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CBDB" w14:textId="371D0176" w:rsidR="00345447" w:rsidRPr="00842AC2" w:rsidRDefault="006B3CF7" w:rsidP="00842AC2">
      <w:pPr>
        <w:pStyle w:val="Titolo1"/>
      </w:pPr>
      <w:r w:rsidRPr="004B2262">
        <w:rPr>
          <w:sz w:val="72"/>
          <w:szCs w:val="160"/>
        </w:rPr>
        <w:t>P</w:t>
      </w:r>
      <w:r w:rsidRPr="004B2262">
        <w:t xml:space="preserve">iano </w:t>
      </w:r>
      <w:r w:rsidRPr="004B2262">
        <w:rPr>
          <w:sz w:val="72"/>
          <w:szCs w:val="160"/>
        </w:rPr>
        <w:t>F</w:t>
      </w:r>
      <w:r w:rsidRPr="004B2262">
        <w:t xml:space="preserve">ormativo </w:t>
      </w:r>
      <w:r w:rsidR="00842AC2" w:rsidRPr="004B2262">
        <w:rPr>
          <w:sz w:val="72"/>
          <w:szCs w:val="160"/>
        </w:rPr>
        <w:t>P</w:t>
      </w:r>
      <w:r w:rsidR="00842AC2" w:rsidRPr="004B2262">
        <w:t>ersonalizzato</w:t>
      </w:r>
      <w:r w:rsidR="00842AC2">
        <w:t xml:space="preserve"> S</w:t>
      </w:r>
      <w:r w:rsidR="00842AC2" w:rsidRPr="00842AC2">
        <w:t xml:space="preserve">tudente </w:t>
      </w:r>
      <w:r w:rsidR="00842AC2">
        <w:t>A</w:t>
      </w:r>
      <w:r w:rsidR="00842AC2" w:rsidRPr="00842AC2">
        <w:t xml:space="preserve">tleta di </w:t>
      </w:r>
      <w:r w:rsidR="00842AC2">
        <w:t>A</w:t>
      </w:r>
      <w:r w:rsidR="00842AC2" w:rsidRPr="00842AC2">
        <w:t xml:space="preserve">lto </w:t>
      </w:r>
      <w:r w:rsidR="00842AC2">
        <w:t>L</w:t>
      </w:r>
      <w:r w:rsidR="00842AC2" w:rsidRPr="00842AC2">
        <w:t>ivello</w:t>
      </w:r>
    </w:p>
    <w:p w14:paraId="35CD3B21" w14:textId="77777777" w:rsidR="00345447" w:rsidRDefault="00345447" w:rsidP="00345447">
      <w:pPr>
        <w:pStyle w:val="Titolo3"/>
        <w:jc w:val="center"/>
      </w:pPr>
      <w:r>
        <w:t>ANNO SCOLASTICO 2025/2026</w:t>
      </w:r>
    </w:p>
    <w:p w14:paraId="5CD0C4AD" w14:textId="77777777" w:rsidR="00345447" w:rsidRPr="00773C28" w:rsidRDefault="00345447" w:rsidP="00773C28">
      <w:pPr>
        <w:pStyle w:val="NORM"/>
      </w:pPr>
    </w:p>
    <w:p w14:paraId="3533615F" w14:textId="77777777" w:rsidR="00842AC2" w:rsidRDefault="00842AC2" w:rsidP="003B1F6E">
      <w:pPr>
        <w:pStyle w:val="Titolo2"/>
      </w:pPr>
      <w:r>
        <w:t>DATI RELATIVI ALLO STUDENTE/SSA</w:t>
      </w:r>
    </w:p>
    <w:p w14:paraId="0CA7EFAE" w14:textId="7BCCE74F" w:rsidR="00842AC2" w:rsidRPr="003B1F6E" w:rsidRDefault="00842AC2" w:rsidP="00842AC2">
      <w:pPr>
        <w:pStyle w:val="NORMG"/>
      </w:pPr>
      <w:r w:rsidRPr="003B1F6E">
        <w:t>Nome e Cognome _______________________________________________</w:t>
      </w:r>
      <w:r w:rsidR="008D46B5">
        <w:t>____</w:t>
      </w:r>
      <w:r w:rsidRPr="003B1F6E">
        <w:t>Classe:</w:t>
      </w:r>
      <w:r w:rsidR="0028053B">
        <w:t xml:space="preserve"> </w:t>
      </w:r>
      <w:r w:rsidR="008D46B5">
        <w:tab/>
      </w:r>
      <w:r w:rsidR="0028053B">
        <w:t xml:space="preserve"> </w:t>
      </w:r>
      <w:r w:rsidRPr="003B1F6E">
        <w:t xml:space="preserve">a.s. </w:t>
      </w:r>
      <w:r w:rsidR="008D46B5">
        <w:t>20</w:t>
      </w:r>
      <w:r w:rsidR="00FB02BD">
        <w:t>25</w:t>
      </w:r>
      <w:r w:rsidR="008D46B5">
        <w:t>/202</w:t>
      </w:r>
      <w:r w:rsidR="00FB02BD">
        <w:t>6</w:t>
      </w:r>
    </w:p>
    <w:p w14:paraId="21A2A3BB" w14:textId="77777777" w:rsidR="00842AC2" w:rsidRPr="003B1F6E" w:rsidRDefault="00842AC2" w:rsidP="00842AC2">
      <w:pPr>
        <w:pStyle w:val="NORMG"/>
      </w:pPr>
      <w:r w:rsidRPr="003B1F6E">
        <w:t xml:space="preserve">Luogo e data di nascita: </w:t>
      </w:r>
      <w:r w:rsidRPr="003B1F6E">
        <w:tab/>
      </w:r>
    </w:p>
    <w:p w14:paraId="776FF547" w14:textId="77777777" w:rsidR="00842AC2" w:rsidRPr="003B1F6E" w:rsidRDefault="00842AC2" w:rsidP="00842AC2">
      <w:pPr>
        <w:pStyle w:val="NORM"/>
        <w:rPr>
          <w:b/>
          <w:bCs/>
        </w:rPr>
      </w:pPr>
      <w:r w:rsidRPr="003B1F6E">
        <w:rPr>
          <w:b/>
          <w:bCs/>
        </w:rPr>
        <w:t>Coordinatore di classe:</w:t>
      </w:r>
      <w:r w:rsidRPr="003B1F6E">
        <w:rPr>
          <w:b/>
          <w:bCs/>
        </w:rPr>
        <w:tab/>
      </w:r>
    </w:p>
    <w:p w14:paraId="52FF9BD7" w14:textId="77777777" w:rsidR="00842AC2" w:rsidRPr="00773C28" w:rsidRDefault="00842AC2" w:rsidP="00773C28">
      <w:pPr>
        <w:pStyle w:val="NORM"/>
      </w:pPr>
    </w:p>
    <w:p w14:paraId="025F9707" w14:textId="62D0A55D" w:rsidR="008D46B5" w:rsidRPr="008D46B5" w:rsidRDefault="008D46B5" w:rsidP="008D46B5">
      <w:pPr>
        <w:pStyle w:val="Titolo2"/>
      </w:pPr>
      <w:r w:rsidRPr="008D46B5">
        <w:t xml:space="preserve">Requisiti di ammissione al Progetto Studente ‐ atleta di alto livello a.s. </w:t>
      </w:r>
      <w:r w:rsidR="00DD040D">
        <w:t>2025/2026</w:t>
      </w:r>
    </w:p>
    <w:p w14:paraId="228BC098" w14:textId="5BDBED98" w:rsidR="00B55A9F" w:rsidRDefault="00A52A01" w:rsidP="00B51F86">
      <w:pPr>
        <w:pStyle w:val="NORMG"/>
      </w:pPr>
      <w:r>
        <w:t>Riportare i requisiti definiti nell’</w:t>
      </w:r>
      <w:r w:rsidRPr="00A52A01">
        <w:rPr>
          <w:sz w:val="32"/>
          <w:szCs w:val="44"/>
        </w:rPr>
        <w:t>Allegato 1</w:t>
      </w:r>
      <w:r>
        <w:rPr>
          <w:sz w:val="32"/>
          <w:szCs w:val="44"/>
        </w:rPr>
        <w:t xml:space="preserve"> _________________</w:t>
      </w:r>
    </w:p>
    <w:p w14:paraId="127E1843" w14:textId="77777777" w:rsidR="006C7017" w:rsidRPr="006C7017" w:rsidRDefault="006C7017" w:rsidP="006C7017">
      <w:pPr>
        <w:pStyle w:val="NORM"/>
      </w:pPr>
    </w:p>
    <w:p w14:paraId="00460A9F" w14:textId="54C7D47E" w:rsidR="008A2D84" w:rsidRPr="008A2D84" w:rsidRDefault="003B1F6E" w:rsidP="00AB1434">
      <w:pPr>
        <w:pStyle w:val="Titolo2"/>
      </w:pPr>
      <w:r w:rsidRPr="008A2D84">
        <w:t>DOCUMENTAZIONE AGGIUNTIVA</w:t>
      </w:r>
    </w:p>
    <w:p w14:paraId="2193F3C9" w14:textId="6064E08F" w:rsidR="00C17F05" w:rsidRPr="00B03001" w:rsidRDefault="00000000" w:rsidP="007D10A7">
      <w:pPr>
        <w:pStyle w:val="NORMG"/>
        <w:tabs>
          <w:tab w:val="left" w:pos="567"/>
        </w:tabs>
        <w:ind w:left="567" w:hanging="567"/>
        <w:rPr>
          <w:i/>
        </w:rPr>
      </w:pPr>
      <w:sdt>
        <w:sdtPr>
          <w:id w:val="-69538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0A7">
            <w:rPr>
              <w:rFonts w:ascii="MS Gothic" w:eastAsia="MS Gothic" w:hAnsi="MS Gothic" w:hint="eastAsia"/>
            </w:rPr>
            <w:t>☐</w:t>
          </w:r>
        </w:sdtContent>
      </w:sdt>
      <w:r w:rsidR="007D10A7">
        <w:tab/>
      </w:r>
      <w:r w:rsidR="00C17F05" w:rsidRPr="0064341A">
        <w:t>Nomina di un tutor sportivo</w:t>
      </w:r>
      <w:r w:rsidR="00C17F05">
        <w:t xml:space="preserve"> </w:t>
      </w:r>
      <w:r w:rsidR="00C17F05" w:rsidRPr="00B03001">
        <w:rPr>
          <w:i/>
        </w:rPr>
        <w:t>(obbligatori</w:t>
      </w:r>
      <w:r w:rsidR="00C17F05">
        <w:rPr>
          <w:i/>
        </w:rPr>
        <w:t>a</w:t>
      </w:r>
      <w:r w:rsidR="00C17F05" w:rsidRPr="00B03001">
        <w:rPr>
          <w:i/>
        </w:rPr>
        <w:t>)</w:t>
      </w:r>
    </w:p>
    <w:p w14:paraId="43FC1F91" w14:textId="0E851084" w:rsidR="00C17F05" w:rsidRPr="00B03001" w:rsidRDefault="00AB1434" w:rsidP="007D10A7">
      <w:pPr>
        <w:pStyle w:val="NORM"/>
        <w:tabs>
          <w:tab w:val="left" w:pos="567"/>
        </w:tabs>
        <w:ind w:left="567" w:hanging="567"/>
      </w:pPr>
      <w:r>
        <w:tab/>
      </w:r>
      <w:r w:rsidR="00C17F05" w:rsidRPr="00B03001">
        <w:t>Cognome</w:t>
      </w:r>
      <w:r w:rsidR="00C17F05">
        <w:t xml:space="preserve"> _______________________________________ N</w:t>
      </w:r>
      <w:r w:rsidR="00C17F05" w:rsidRPr="00B03001">
        <w:t>ome</w:t>
      </w:r>
      <w:r w:rsidR="00C17F05">
        <w:t xml:space="preserve"> _______________________________________</w:t>
      </w:r>
    </w:p>
    <w:p w14:paraId="051D54D8" w14:textId="3861E82D" w:rsidR="00345447" w:rsidRPr="00C17F05" w:rsidRDefault="00AB1434" w:rsidP="007D10A7">
      <w:pPr>
        <w:pStyle w:val="NORM"/>
        <w:tabs>
          <w:tab w:val="left" w:pos="567"/>
        </w:tabs>
        <w:ind w:left="567" w:hanging="567"/>
      </w:pPr>
      <w:r>
        <w:tab/>
      </w:r>
      <w:r w:rsidR="00C17F05" w:rsidRPr="00B03001">
        <w:t>Telefono</w:t>
      </w:r>
      <w:r w:rsidR="00C17F05">
        <w:t>__________________</w:t>
      </w:r>
      <w:r w:rsidR="00DB3977">
        <w:t>_</w:t>
      </w:r>
      <w:r w:rsidR="00C17F05">
        <w:t>_____________________ E</w:t>
      </w:r>
      <w:r w:rsidR="00C17F05" w:rsidRPr="00C17F05">
        <w:t>-mail _______________________________________</w:t>
      </w:r>
    </w:p>
    <w:p w14:paraId="2E896912" w14:textId="519340CC" w:rsidR="00C17F05" w:rsidRPr="00077E64" w:rsidRDefault="00000000" w:rsidP="00077E64">
      <w:pPr>
        <w:pStyle w:val="NORMG"/>
        <w:tabs>
          <w:tab w:val="left" w:pos="567"/>
        </w:tabs>
        <w:ind w:left="567" w:hanging="567"/>
        <w:rPr>
          <w:rStyle w:val="NORMCCarattere"/>
          <w:b w:val="0"/>
          <w:bCs w:val="0"/>
        </w:rPr>
      </w:pPr>
      <w:sdt>
        <w:sdtPr>
          <w:id w:val="-120286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434">
            <w:rPr>
              <w:rFonts w:ascii="MS Gothic" w:eastAsia="MS Gothic" w:hAnsi="MS Gothic" w:hint="eastAsia"/>
            </w:rPr>
            <w:t>☐</w:t>
          </w:r>
        </w:sdtContent>
      </w:sdt>
      <w:r w:rsidR="00AB1434">
        <w:tab/>
      </w:r>
      <w:r w:rsidR="00C17F05" w:rsidRPr="00C17F05">
        <w:t>Fotocopia tesserino federale</w:t>
      </w:r>
      <w:r w:rsidR="00077E64">
        <w:t xml:space="preserve"> </w:t>
      </w:r>
      <w:r w:rsidR="00C17F05" w:rsidRPr="00077E64">
        <w:rPr>
          <w:rStyle w:val="NORMCCarattere"/>
          <w:b w:val="0"/>
          <w:bCs w:val="0"/>
        </w:rPr>
        <w:t>riportante Federazione Sportiva o Ente di Promozione Sportiva, Società Sportiva di appartenenza, categoria e validità nella stagione sportiva in Corso</w:t>
      </w:r>
    </w:p>
    <w:p w14:paraId="4699697E" w14:textId="2F3E9A07" w:rsidR="00C17F05" w:rsidRPr="00077E64" w:rsidRDefault="00000000" w:rsidP="00077E64">
      <w:pPr>
        <w:pStyle w:val="NORMG"/>
        <w:tabs>
          <w:tab w:val="left" w:pos="567"/>
        </w:tabs>
        <w:ind w:left="567" w:hanging="567"/>
        <w:rPr>
          <w:b w:val="0"/>
          <w:bCs w:val="0"/>
          <w:i/>
          <w:iCs/>
        </w:rPr>
      </w:pPr>
      <w:sdt>
        <w:sdtPr>
          <w:id w:val="-75705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434">
            <w:rPr>
              <w:rFonts w:ascii="MS Gothic" w:eastAsia="MS Gothic" w:hAnsi="MS Gothic" w:hint="eastAsia"/>
            </w:rPr>
            <w:t>☐</w:t>
          </w:r>
        </w:sdtContent>
      </w:sdt>
      <w:r w:rsidR="00AB1434">
        <w:tab/>
      </w:r>
      <w:r w:rsidR="00C17F05" w:rsidRPr="00C17F05">
        <w:t xml:space="preserve">Calendario </w:t>
      </w:r>
      <w:r w:rsidR="00077E64">
        <w:t xml:space="preserve">sportive </w:t>
      </w:r>
      <w:r w:rsidR="00C17F05" w:rsidRPr="00077E64">
        <w:rPr>
          <w:b w:val="0"/>
          <w:bCs w:val="0"/>
          <w:i/>
          <w:iCs/>
        </w:rPr>
        <w:t>della stagione in corso</w:t>
      </w:r>
    </w:p>
    <w:p w14:paraId="653206A8" w14:textId="33C08950" w:rsidR="00C17F05" w:rsidRPr="00077E64" w:rsidRDefault="00000000" w:rsidP="00077E64">
      <w:pPr>
        <w:pStyle w:val="NORMG"/>
        <w:tabs>
          <w:tab w:val="left" w:pos="567"/>
        </w:tabs>
        <w:ind w:left="567" w:hanging="567"/>
        <w:rPr>
          <w:b w:val="0"/>
          <w:bCs w:val="0"/>
          <w:i/>
          <w:iCs/>
        </w:rPr>
      </w:pPr>
      <w:sdt>
        <w:sdtPr>
          <w:id w:val="-28805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434">
            <w:rPr>
              <w:rFonts w:ascii="MS Gothic" w:eastAsia="MS Gothic" w:hAnsi="MS Gothic" w:hint="eastAsia"/>
            </w:rPr>
            <w:t>☐</w:t>
          </w:r>
        </w:sdtContent>
      </w:sdt>
      <w:r w:rsidR="00AB1434">
        <w:tab/>
      </w:r>
      <w:r w:rsidR="00C17F05" w:rsidRPr="00C17F05">
        <w:t>Dichiarazione della società di appartenenza</w:t>
      </w:r>
      <w:r w:rsidR="00077E64">
        <w:t xml:space="preserve"> </w:t>
      </w:r>
      <w:r w:rsidR="00AB1434" w:rsidRPr="00077E64">
        <w:rPr>
          <w:b w:val="0"/>
          <w:bCs w:val="0"/>
          <w:i/>
          <w:iCs/>
        </w:rPr>
        <w:t>i</w:t>
      </w:r>
      <w:r w:rsidR="00C17F05" w:rsidRPr="00077E64">
        <w:rPr>
          <w:b w:val="0"/>
          <w:bCs w:val="0"/>
          <w:i/>
          <w:iCs/>
        </w:rPr>
        <w:t>n cui sia messo in evidenza il numero di ore di allenamento settimanale</w:t>
      </w:r>
    </w:p>
    <w:p w14:paraId="6D46A9C0" w14:textId="5AA792C6" w:rsidR="00C5758D" w:rsidRDefault="00000000" w:rsidP="007D10A7">
      <w:pPr>
        <w:pStyle w:val="NORM"/>
        <w:tabs>
          <w:tab w:val="left" w:pos="567"/>
        </w:tabs>
        <w:ind w:left="567" w:hanging="567"/>
        <w:rPr>
          <w:rStyle w:val="NORMCCarattere"/>
        </w:rPr>
      </w:pPr>
      <w:sdt>
        <w:sdtPr>
          <w:id w:val="-183382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DEF">
            <w:rPr>
              <w:rFonts w:ascii="MS Gothic" w:eastAsia="MS Gothic" w:hAnsi="MS Gothic" w:hint="eastAsia"/>
            </w:rPr>
            <w:t>☐</w:t>
          </w:r>
        </w:sdtContent>
      </w:sdt>
      <w:r w:rsidR="00AB1434">
        <w:tab/>
      </w:r>
      <w:r w:rsidR="00C17F05" w:rsidRPr="007D10A7">
        <w:rPr>
          <w:rStyle w:val="NORMGCarattere"/>
          <w:sz w:val="22"/>
          <w:szCs w:val="36"/>
        </w:rPr>
        <w:t>Altro</w:t>
      </w:r>
      <w:r w:rsidR="00795370">
        <w:rPr>
          <w:rStyle w:val="NORMGCarattere"/>
          <w:sz w:val="22"/>
          <w:szCs w:val="36"/>
        </w:rPr>
        <w:t xml:space="preserve"> </w:t>
      </w:r>
      <w:r w:rsidR="00C17F05" w:rsidRPr="0081365A">
        <w:rPr>
          <w:rStyle w:val="NORMCCarattere"/>
        </w:rPr>
        <w:t>(specificare)</w:t>
      </w:r>
      <w:r w:rsidR="00C5758D">
        <w:rPr>
          <w:rStyle w:val="NORMCCarattere"/>
        </w:rPr>
        <w:t xml:space="preserve"> </w:t>
      </w:r>
      <w:r w:rsidR="00C5758D">
        <w:rPr>
          <w:rStyle w:val="NORMCCarattere"/>
        </w:rPr>
        <w:tab/>
      </w:r>
    </w:p>
    <w:p w14:paraId="360DD74D" w14:textId="77777777" w:rsidR="00826CE0" w:rsidRDefault="00C5758D" w:rsidP="003750A3">
      <w:pPr>
        <w:pStyle w:val="NORM"/>
        <w:tabs>
          <w:tab w:val="left" w:pos="567"/>
        </w:tabs>
        <w:ind w:left="567" w:hanging="567"/>
        <w:rPr>
          <w:rStyle w:val="NORMCCarattere"/>
        </w:rPr>
      </w:pPr>
      <w:r>
        <w:rPr>
          <w:rStyle w:val="NORMCCarattere"/>
        </w:rPr>
        <w:tab/>
      </w:r>
      <w:r>
        <w:rPr>
          <w:rStyle w:val="NORMCCarattere"/>
        </w:rPr>
        <w:tab/>
      </w:r>
    </w:p>
    <w:p w14:paraId="5C107D4A" w14:textId="56E9EBE0" w:rsidR="003750A3" w:rsidRDefault="00826CE0" w:rsidP="003750A3">
      <w:pPr>
        <w:pStyle w:val="NORM"/>
        <w:tabs>
          <w:tab w:val="left" w:pos="567"/>
        </w:tabs>
        <w:ind w:left="567" w:hanging="567"/>
        <w:rPr>
          <w:rStyle w:val="NORMCCarattere"/>
        </w:rPr>
      </w:pPr>
      <w:r>
        <w:rPr>
          <w:rStyle w:val="NORMCCarattere"/>
        </w:rPr>
        <w:tab/>
      </w:r>
      <w:r>
        <w:rPr>
          <w:rStyle w:val="NORMCCarattere"/>
        </w:rPr>
        <w:tab/>
      </w:r>
      <w:r w:rsidR="003750A3">
        <w:rPr>
          <w:rStyle w:val="NORMCCarattere"/>
        </w:rPr>
        <w:br w:type="page"/>
      </w:r>
    </w:p>
    <w:p w14:paraId="673E90D1" w14:textId="492A04B4" w:rsidR="005E2856" w:rsidRPr="004B25B4" w:rsidRDefault="003B1F6E" w:rsidP="005E2856">
      <w:pPr>
        <w:pStyle w:val="Titolo2"/>
      </w:pPr>
      <w:r w:rsidRPr="004B25B4">
        <w:lastRenderedPageBreak/>
        <w:t xml:space="preserve">INDIVIDUAZIONE </w:t>
      </w:r>
      <w:r>
        <w:t>D</w:t>
      </w:r>
      <w:r w:rsidRPr="004B25B4">
        <w:t xml:space="preserve">I BISOGNO EDUCATIVO </w:t>
      </w:r>
      <w:r>
        <w:t>E TIPOLOGIA DI SPERIMENTAZIONE</w:t>
      </w:r>
    </w:p>
    <w:p w14:paraId="7CC682E8" w14:textId="741C1C09" w:rsidR="00CF703F" w:rsidRPr="00CF703F" w:rsidRDefault="00CF703F" w:rsidP="00CF703F">
      <w:pPr>
        <w:pStyle w:val="NORM"/>
      </w:pPr>
      <w:r w:rsidRPr="00CF703F">
        <w:t>Il Consiglio di Classe, ai fini di promuovere concretamente:</w:t>
      </w:r>
      <w:r w:rsidR="00906E4E">
        <w:t xml:space="preserve"> </w:t>
      </w:r>
      <w:r w:rsidR="00BA3EB0" w:rsidRPr="003444EF">
        <w:rPr>
          <w:rStyle w:val="NORMCCarattere"/>
          <w:vertAlign w:val="superscript"/>
        </w:rPr>
        <w:footnoteReference w:id="1"/>
      </w:r>
    </w:p>
    <w:p w14:paraId="346A4A1E" w14:textId="59559E1F" w:rsidR="00A16839" w:rsidRDefault="00000000" w:rsidP="00A16839">
      <w:pPr>
        <w:pStyle w:val="NORM"/>
        <w:tabs>
          <w:tab w:val="left" w:pos="567"/>
        </w:tabs>
      </w:pPr>
      <w:sdt>
        <w:sdtPr>
          <w:id w:val="-108406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839">
            <w:rPr>
              <w:rFonts w:ascii="MS Gothic" w:eastAsia="MS Gothic" w:hAnsi="MS Gothic" w:hint="eastAsia"/>
            </w:rPr>
            <w:t>☐</w:t>
          </w:r>
        </w:sdtContent>
      </w:sdt>
      <w:r w:rsidR="00A16839">
        <w:tab/>
      </w:r>
      <w:r w:rsidR="00CF703F" w:rsidRPr="00CF703F">
        <w:t>il diritto allo studi</w:t>
      </w:r>
      <w:r w:rsidR="00F6727C">
        <w:t>o</w:t>
      </w:r>
    </w:p>
    <w:p w14:paraId="17FA1AB1" w14:textId="44C32C84" w:rsidR="00CF703F" w:rsidRPr="00CF703F" w:rsidRDefault="00000000" w:rsidP="00A16839">
      <w:pPr>
        <w:pStyle w:val="NORM"/>
        <w:tabs>
          <w:tab w:val="left" w:pos="567"/>
        </w:tabs>
      </w:pPr>
      <w:sdt>
        <w:sdtPr>
          <w:id w:val="-138571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839">
            <w:rPr>
              <w:rFonts w:ascii="MS Gothic" w:eastAsia="MS Gothic" w:hAnsi="MS Gothic" w:hint="eastAsia"/>
            </w:rPr>
            <w:t>☐</w:t>
          </w:r>
        </w:sdtContent>
      </w:sdt>
      <w:r w:rsidR="00A16839">
        <w:tab/>
      </w:r>
      <w:r w:rsidR="00CF703F" w:rsidRPr="00CF703F">
        <w:t xml:space="preserve">il successo </w:t>
      </w:r>
      <w:r w:rsidR="00A16839">
        <w:t>formativ</w:t>
      </w:r>
      <w:r w:rsidR="00F6727C">
        <w:t>o</w:t>
      </w:r>
    </w:p>
    <w:p w14:paraId="70DEB0CB" w14:textId="18770191" w:rsidR="00CF703F" w:rsidRPr="009525FE" w:rsidRDefault="00CF703F" w:rsidP="00CF703F">
      <w:pPr>
        <w:pStyle w:val="NORM"/>
        <w:rPr>
          <w:lang w:val="it-IT"/>
        </w:rPr>
      </w:pPr>
      <w:r w:rsidRPr="00CF703F">
        <w:t xml:space="preserve">dello </w:t>
      </w:r>
      <w:r w:rsidR="00750720">
        <w:t>student</w:t>
      </w:r>
      <w:r w:rsidR="008A0A72">
        <w:t>e</w:t>
      </w:r>
      <w:r w:rsidR="00750720">
        <w:t xml:space="preserve"> </w:t>
      </w:r>
      <w:r w:rsidRPr="00CF703F">
        <w:t xml:space="preserve">atleta, lo ammette alla Sperimentazione didattica </w:t>
      </w:r>
      <w:r w:rsidR="008A0A72">
        <w:t xml:space="preserve">student </w:t>
      </w:r>
      <w:r w:rsidRPr="00CF703F">
        <w:t>atleta di alto livello (</w:t>
      </w:r>
      <w:r w:rsidR="009525FE">
        <w:rPr>
          <w:lang w:val="it-IT"/>
        </w:rPr>
        <w:t>DM</w:t>
      </w:r>
      <w:r w:rsidR="009525FE" w:rsidRPr="009525FE">
        <w:rPr>
          <w:lang w:val="it-IT"/>
        </w:rPr>
        <w:t xml:space="preserve"> n. 43 del 3 marzo 2023</w:t>
      </w:r>
      <w:r w:rsidRPr="00CF703F">
        <w:t>) in modalità</w:t>
      </w:r>
      <w:r w:rsidR="009525FE">
        <w:t>:</w:t>
      </w:r>
    </w:p>
    <w:p w14:paraId="2A315A4D" w14:textId="6AE0A9D4" w:rsidR="00CF703F" w:rsidRPr="00CF703F" w:rsidRDefault="00000000" w:rsidP="00CF703F">
      <w:pPr>
        <w:pStyle w:val="NORM"/>
        <w:tabs>
          <w:tab w:val="left" w:pos="567"/>
        </w:tabs>
      </w:pPr>
      <w:sdt>
        <w:sdtPr>
          <w:id w:val="-72438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03F">
            <w:rPr>
              <w:rFonts w:ascii="MS Gothic" w:eastAsia="MS Gothic" w:hAnsi="MS Gothic" w:hint="eastAsia"/>
            </w:rPr>
            <w:t>☐</w:t>
          </w:r>
        </w:sdtContent>
      </w:sdt>
      <w:r w:rsidR="00CF703F">
        <w:tab/>
      </w:r>
      <w:r w:rsidR="00CF703F" w:rsidRPr="00CF703F">
        <w:t>BASE</w:t>
      </w:r>
    </w:p>
    <w:p w14:paraId="42620DDF" w14:textId="7D14D155" w:rsidR="00CF703F" w:rsidRPr="00CF703F" w:rsidRDefault="00000000" w:rsidP="00CF703F">
      <w:pPr>
        <w:pStyle w:val="NORM"/>
        <w:tabs>
          <w:tab w:val="left" w:pos="567"/>
        </w:tabs>
      </w:pPr>
      <w:sdt>
        <w:sdtPr>
          <w:id w:val="63290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03F">
            <w:rPr>
              <w:rFonts w:ascii="MS Gothic" w:eastAsia="MS Gothic" w:hAnsi="MS Gothic" w:hint="eastAsia"/>
            </w:rPr>
            <w:t>☐</w:t>
          </w:r>
        </w:sdtContent>
      </w:sdt>
      <w:r w:rsidR="00CF703F">
        <w:tab/>
      </w:r>
      <w:r w:rsidR="00CF703F" w:rsidRPr="00CF703F">
        <w:t>AVANZATO con supporto alla piattaforma digitale del MIUR</w:t>
      </w:r>
    </w:p>
    <w:p w14:paraId="5C9F941A" w14:textId="77B4F21E" w:rsidR="00811B81" w:rsidRDefault="003B1F6E" w:rsidP="00811B81">
      <w:pPr>
        <w:pStyle w:val="Titolo2"/>
      </w:pPr>
      <w:r>
        <w:t>PIANO DI INTERVENTO SCUOLA – FAMIGLIA - TUTOR</w:t>
      </w:r>
      <w:r w:rsidR="008D2EA4">
        <w:t>S</w:t>
      </w:r>
    </w:p>
    <w:p w14:paraId="2B9FA04B" w14:textId="169AC7E5" w:rsidR="00811B81" w:rsidRDefault="00B81FB4" w:rsidP="009877D6">
      <w:pPr>
        <w:pStyle w:val="Titolo3"/>
      </w:pPr>
      <w:r w:rsidRPr="00B81FB4">
        <w:t xml:space="preserve">Misure </w:t>
      </w:r>
      <w:r w:rsidRPr="00B81FB4">
        <w:rPr>
          <w:rStyle w:val="Titolo4Carattere"/>
          <w:b/>
          <w:i w:val="0"/>
          <w:sz w:val="28"/>
          <w:szCs w:val="40"/>
        </w:rPr>
        <w:t>Metodologiche</w:t>
      </w:r>
      <w:r w:rsidRPr="00B81FB4">
        <w:t>/Didattiche Personalizzate Adottate</w:t>
      </w:r>
      <w:r w:rsidR="009877D6">
        <w:t xml:space="preserve"> </w:t>
      </w:r>
      <w:r w:rsidR="009877D6">
        <w:rPr>
          <w:rStyle w:val="Rimandonotaapidipagina"/>
        </w:rPr>
        <w:footnoteReference w:id="2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6"/>
        <w:gridCol w:w="496"/>
        <w:gridCol w:w="498"/>
        <w:gridCol w:w="497"/>
        <w:gridCol w:w="497"/>
        <w:gridCol w:w="497"/>
        <w:gridCol w:w="497"/>
        <w:gridCol w:w="497"/>
        <w:gridCol w:w="495"/>
        <w:gridCol w:w="497"/>
        <w:gridCol w:w="497"/>
        <w:gridCol w:w="497"/>
        <w:gridCol w:w="497"/>
        <w:gridCol w:w="497"/>
        <w:gridCol w:w="497"/>
      </w:tblGrid>
      <w:tr w:rsidR="00F53DB6" w14:paraId="7D402475" w14:textId="736AEF82" w:rsidTr="00F53DB6">
        <w:trPr>
          <w:cantSplit/>
          <w:trHeight w:val="1570"/>
          <w:jc w:val="center"/>
        </w:trPr>
        <w:tc>
          <w:tcPr>
            <w:tcW w:w="1768" w:type="pct"/>
            <w:vAlign w:val="center"/>
          </w:tcPr>
          <w:p w14:paraId="034DB1A1" w14:textId="6115AEF6" w:rsidR="003447DA" w:rsidRPr="003447DA" w:rsidRDefault="003447DA" w:rsidP="003447DA">
            <w:pPr>
              <w:pStyle w:val="TAB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textDirection w:val="btLr"/>
            <w:vAlign w:val="center"/>
          </w:tcPr>
          <w:p w14:paraId="56A42396" w14:textId="77777777" w:rsidR="003447DA" w:rsidRPr="00AB65D9" w:rsidRDefault="003447DA" w:rsidP="003447DA">
            <w:pPr>
              <w:pStyle w:val="TAB"/>
              <w:rPr>
                <w:b/>
                <w:bCs/>
              </w:rPr>
            </w:pPr>
            <w:r w:rsidRPr="00AB65D9">
              <w:rPr>
                <w:b/>
                <w:bCs/>
              </w:rPr>
              <w:t>ITALIANO</w:t>
            </w:r>
          </w:p>
        </w:tc>
        <w:tc>
          <w:tcPr>
            <w:tcW w:w="231" w:type="pct"/>
            <w:textDirection w:val="btLr"/>
            <w:vAlign w:val="center"/>
          </w:tcPr>
          <w:p w14:paraId="71F610E0" w14:textId="77777777" w:rsidR="003447DA" w:rsidRPr="00AB65D9" w:rsidRDefault="003447DA" w:rsidP="003447DA">
            <w:pPr>
              <w:pStyle w:val="TAB"/>
              <w:rPr>
                <w:b/>
                <w:bCs/>
              </w:rPr>
            </w:pPr>
            <w:r w:rsidRPr="00AB65D9">
              <w:rPr>
                <w:b/>
                <w:bCs/>
              </w:rPr>
              <w:t>STORIA</w:t>
            </w:r>
          </w:p>
        </w:tc>
        <w:tc>
          <w:tcPr>
            <w:tcW w:w="231" w:type="pct"/>
            <w:textDirection w:val="btLr"/>
            <w:vAlign w:val="center"/>
          </w:tcPr>
          <w:p w14:paraId="07F25AFD" w14:textId="7E6946CA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779947E4" w14:textId="6FF75448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4E67E792" w14:textId="5D9D2091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32B9BB1" w14:textId="6EEEE391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3B008C00" w14:textId="5617ED13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0" w:type="pct"/>
            <w:textDirection w:val="btLr"/>
            <w:vAlign w:val="center"/>
          </w:tcPr>
          <w:p w14:paraId="1F07A669" w14:textId="13E51309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387BC6D" w14:textId="36A5DB91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9545082" w14:textId="1336C164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2A13378" w14:textId="1B2C72A4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4A34D59C" w14:textId="77777777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1B14B774" w14:textId="77777777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68734210" w14:textId="6AF383D0" w:rsidR="003447DA" w:rsidRPr="00AB65D9" w:rsidRDefault="003447DA" w:rsidP="003447DA">
            <w:pPr>
              <w:pStyle w:val="TAB"/>
              <w:rPr>
                <w:b/>
                <w:bCs/>
              </w:rPr>
            </w:pPr>
          </w:p>
        </w:tc>
      </w:tr>
      <w:tr w:rsidR="00F53DB6" w14:paraId="3BCB6773" w14:textId="28BA5920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20C3A09B" w14:textId="690A4FD4" w:rsidR="006514E5" w:rsidRPr="006514E5" w:rsidRDefault="006514E5" w:rsidP="006514E5">
            <w:pPr>
              <w:pStyle w:val="TAB"/>
            </w:pPr>
            <w:r w:rsidRPr="006514E5">
              <w:t>attività di apprendimento a distanza fornite dall'Istituto su piattaforma prevista per la didattica digitale integrata e/o su piattaforma ministeriale</w:t>
            </w:r>
          </w:p>
        </w:tc>
        <w:tc>
          <w:tcPr>
            <w:tcW w:w="230" w:type="pct"/>
            <w:vAlign w:val="center"/>
          </w:tcPr>
          <w:p w14:paraId="0BF52DB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7E7329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B8CFA1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A63FEE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936D1F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722AA3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7E972A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71E1172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3416DB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1AAA6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A08B9C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75145E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59FB74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FF9D707" w14:textId="04CE9E68" w:rsidR="006514E5" w:rsidRDefault="006514E5" w:rsidP="006514E5">
            <w:pPr>
              <w:pStyle w:val="TAB"/>
              <w:jc w:val="center"/>
            </w:pPr>
          </w:p>
        </w:tc>
      </w:tr>
      <w:tr w:rsidR="00F53DB6" w14:paraId="5EFEFD51" w14:textId="7EBAD612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054C7921" w14:textId="6A6873E3" w:rsidR="006514E5" w:rsidRPr="006514E5" w:rsidRDefault="006514E5" w:rsidP="006514E5">
            <w:pPr>
              <w:pStyle w:val="TAB"/>
            </w:pPr>
            <w:r w:rsidRPr="006514E5">
              <w:t>programmazione condivisa dei tempi di consegna dei compiti assegnati</w:t>
            </w:r>
          </w:p>
        </w:tc>
        <w:tc>
          <w:tcPr>
            <w:tcW w:w="230" w:type="pct"/>
            <w:vAlign w:val="center"/>
          </w:tcPr>
          <w:p w14:paraId="61CF8C0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23AD1D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591DA6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774C0CA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514ECA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EC6E83A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FC7F00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2451340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A45124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6DB410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45A8076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40DD77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84523F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B36906" w14:textId="5B46DACF" w:rsidR="006514E5" w:rsidRDefault="006514E5" w:rsidP="006514E5">
            <w:pPr>
              <w:pStyle w:val="TAB"/>
              <w:jc w:val="center"/>
            </w:pPr>
          </w:p>
        </w:tc>
      </w:tr>
      <w:tr w:rsidR="00F53DB6" w14:paraId="32F6AA69" w14:textId="5DD0E804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7748ED15" w14:textId="0C39E8A3" w:rsidR="006514E5" w:rsidRPr="006514E5" w:rsidRDefault="006514E5" w:rsidP="006514E5">
            <w:pPr>
              <w:pStyle w:val="TAB"/>
            </w:pPr>
            <w:r w:rsidRPr="006514E5">
              <w:t>utilizzo di dispense e materiali didattici di supporto</w:t>
            </w:r>
          </w:p>
        </w:tc>
        <w:tc>
          <w:tcPr>
            <w:tcW w:w="230" w:type="pct"/>
            <w:vAlign w:val="center"/>
          </w:tcPr>
          <w:p w14:paraId="43BC249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3D5306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4AE3D4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B70A0A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AD12AA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55DEA76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EF887A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3F7838BA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225207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55B80D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269E15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AF1CFE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5AFF60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261BD51" w14:textId="1F82BD96" w:rsidR="006514E5" w:rsidRDefault="006514E5" w:rsidP="006514E5">
            <w:pPr>
              <w:pStyle w:val="TAB"/>
              <w:jc w:val="center"/>
            </w:pPr>
          </w:p>
        </w:tc>
      </w:tr>
      <w:tr w:rsidR="006514E5" w14:paraId="2BBD5601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0C10191F" w14:textId="5E96C428" w:rsidR="006514E5" w:rsidRPr="006514E5" w:rsidRDefault="006514E5" w:rsidP="006514E5">
            <w:pPr>
              <w:pStyle w:val="TAB"/>
            </w:pPr>
            <w:r w:rsidRPr="006514E5">
              <w:t>attività di recupero in itinere</w:t>
            </w:r>
          </w:p>
        </w:tc>
        <w:tc>
          <w:tcPr>
            <w:tcW w:w="230" w:type="pct"/>
            <w:vAlign w:val="center"/>
          </w:tcPr>
          <w:p w14:paraId="60A067E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4BE876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C5DFBC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C91987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893523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6C5F64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385C3A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0DAFD0E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CEE3C0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A82D4E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82D95E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7DB9FE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F92E9A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21A084E" w14:textId="77777777" w:rsidR="006514E5" w:rsidRDefault="006514E5" w:rsidP="006514E5">
            <w:pPr>
              <w:pStyle w:val="TAB"/>
              <w:jc w:val="center"/>
            </w:pPr>
          </w:p>
        </w:tc>
      </w:tr>
      <w:tr w:rsidR="006514E5" w14:paraId="5972EA1A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1617AECE" w14:textId="2D03C92A" w:rsidR="006514E5" w:rsidRPr="006514E5" w:rsidRDefault="006514E5" w:rsidP="006514E5">
            <w:pPr>
              <w:pStyle w:val="TAB"/>
            </w:pPr>
            <w:r w:rsidRPr="006514E5">
              <w:t>attività di tutoraggio - peer tutoring</w:t>
            </w:r>
          </w:p>
        </w:tc>
        <w:tc>
          <w:tcPr>
            <w:tcW w:w="230" w:type="pct"/>
            <w:vAlign w:val="center"/>
          </w:tcPr>
          <w:p w14:paraId="2599D73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9E27D0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0E233E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0EEFD8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B80727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9B3297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949F6C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358DB7A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8CBE08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70965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A4493D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3E9AD0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6A099C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A390B4A" w14:textId="77777777" w:rsidR="006514E5" w:rsidRDefault="006514E5" w:rsidP="006514E5">
            <w:pPr>
              <w:pStyle w:val="TAB"/>
              <w:jc w:val="center"/>
            </w:pPr>
          </w:p>
        </w:tc>
      </w:tr>
      <w:tr w:rsidR="006514E5" w14:paraId="0BD444B0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2B111C5E" w14:textId="2DC1B9AC" w:rsidR="006514E5" w:rsidRPr="006514E5" w:rsidRDefault="006514E5" w:rsidP="006514E5">
            <w:pPr>
              <w:pStyle w:val="TAB"/>
            </w:pPr>
            <w:r w:rsidRPr="006514E5">
              <w:t>videolezioni predisponendo un adeguato ambiente virtuale d'aula</w:t>
            </w:r>
          </w:p>
        </w:tc>
        <w:tc>
          <w:tcPr>
            <w:tcW w:w="230" w:type="pct"/>
            <w:vAlign w:val="center"/>
          </w:tcPr>
          <w:p w14:paraId="4A7A00A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57759C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EBC556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A26158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214E19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61E456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2585B9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22BDFF3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DF5325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298ADA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64C057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D79851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9F2757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590B749" w14:textId="77777777" w:rsidR="006514E5" w:rsidRDefault="006514E5" w:rsidP="006514E5">
            <w:pPr>
              <w:pStyle w:val="TAB"/>
              <w:jc w:val="center"/>
            </w:pPr>
          </w:p>
        </w:tc>
      </w:tr>
      <w:tr w:rsidR="006514E5" w14:paraId="263F2812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044F9743" w14:textId="04DF1CCE" w:rsidR="006514E5" w:rsidRPr="006514E5" w:rsidRDefault="006514E5" w:rsidP="006514E5">
            <w:pPr>
              <w:pStyle w:val="TAB"/>
            </w:pPr>
            <w:r w:rsidRPr="006514E5">
              <w:t>supporto e guida ad una gestione strategica dei tempi di studio e dei materiali sia forniti sia autoprodotti</w:t>
            </w:r>
            <w:r>
              <w:t xml:space="preserve"> </w:t>
            </w:r>
            <w:r>
              <w:rPr>
                <w:rStyle w:val="Rimandonotaapidipagina"/>
              </w:rPr>
              <w:footnoteReference w:id="3"/>
            </w:r>
          </w:p>
        </w:tc>
        <w:tc>
          <w:tcPr>
            <w:tcW w:w="230" w:type="pct"/>
            <w:vAlign w:val="center"/>
          </w:tcPr>
          <w:p w14:paraId="7C6AA01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18C2F0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9F5F57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BD5C33A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2AF2D0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55E949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8786B0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0EADFE0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3F60A6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0FA31C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953FAF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5CF38D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9C332B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7C93CE" w14:textId="77777777" w:rsidR="006514E5" w:rsidRDefault="006514E5" w:rsidP="006514E5">
            <w:pPr>
              <w:pStyle w:val="TAB"/>
              <w:jc w:val="center"/>
            </w:pPr>
          </w:p>
        </w:tc>
      </w:tr>
      <w:tr w:rsidR="006514E5" w14:paraId="3A47A7EF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688189C8" w14:textId="59E93BC3" w:rsidR="006514E5" w:rsidRPr="006514E5" w:rsidRDefault="006514E5" w:rsidP="006514E5">
            <w:pPr>
              <w:pStyle w:val="TAB"/>
            </w:pPr>
            <w:r w:rsidRPr="006514E5">
              <w:t>lezioni partecipate con monitoraggio continuo</w:t>
            </w:r>
            <w:r>
              <w:t xml:space="preserve"> </w:t>
            </w:r>
            <w:r w:rsidRPr="006514E5">
              <w:rPr>
                <w:vertAlign w:val="superscript"/>
              </w:rPr>
              <w:t>2</w:t>
            </w:r>
          </w:p>
        </w:tc>
        <w:tc>
          <w:tcPr>
            <w:tcW w:w="230" w:type="pct"/>
            <w:vAlign w:val="center"/>
          </w:tcPr>
          <w:p w14:paraId="4C8FA8C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E4BB6E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9B5CF54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EDFC7E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A056CB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D27B8D6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7EAD15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466EE50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75439B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5381AD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469BA3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71A88BB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FFC4E3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D517D7A" w14:textId="77777777" w:rsidR="006514E5" w:rsidRDefault="006514E5" w:rsidP="006514E5">
            <w:pPr>
              <w:pStyle w:val="TAB"/>
              <w:jc w:val="center"/>
            </w:pPr>
          </w:p>
        </w:tc>
      </w:tr>
      <w:tr w:rsidR="00F53DB6" w14:paraId="62A5A5DA" w14:textId="6AA89A6D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3BF455E3" w14:textId="3D68F884" w:rsidR="006514E5" w:rsidRPr="006514E5" w:rsidRDefault="006514E5" w:rsidP="006514E5">
            <w:pPr>
              <w:pStyle w:val="TAB"/>
            </w:pPr>
            <w:r w:rsidRPr="006514E5">
              <w:t>utilizzo dei docenti di potenziamento a supporto dei percorsi di apprendimento</w:t>
            </w:r>
            <w:r>
              <w:t xml:space="preserve"> </w:t>
            </w:r>
            <w:r w:rsidRPr="006514E5">
              <w:rPr>
                <w:vertAlign w:val="superscript"/>
              </w:rPr>
              <w:t>2</w:t>
            </w:r>
          </w:p>
        </w:tc>
        <w:tc>
          <w:tcPr>
            <w:tcW w:w="230" w:type="pct"/>
            <w:vAlign w:val="center"/>
          </w:tcPr>
          <w:p w14:paraId="278FCAD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265911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D7C0A4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AA3275A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0296E3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07597C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A4DAEA6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4131F70A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4DF0137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A3E78D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9AFA6F9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4B2724F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DC7164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13924CF" w14:textId="7A7FA418" w:rsidR="006514E5" w:rsidRDefault="006514E5" w:rsidP="006514E5">
            <w:pPr>
              <w:pStyle w:val="TAB"/>
              <w:jc w:val="center"/>
            </w:pPr>
          </w:p>
        </w:tc>
      </w:tr>
      <w:tr w:rsidR="006514E5" w14:paraId="0A31A3B4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72926114" w14:textId="104C534A" w:rsidR="006514E5" w:rsidRPr="006514E5" w:rsidRDefault="006514E5" w:rsidP="006514E5">
            <w:pPr>
              <w:pStyle w:val="TAB"/>
            </w:pPr>
            <w:r w:rsidRPr="006514E5">
              <w:t>attività che prevedono metodologie didattiche attive: Problem solving, Debate, Challenge Based Learning (CBL), Content and Language Integrated Learning (CLIL), Inquiry Based Science Education (IBSE),</w:t>
            </w:r>
            <w:r>
              <w:t xml:space="preserve"> </w:t>
            </w:r>
            <w:r w:rsidRPr="006514E5">
              <w:t>Tinkering</w:t>
            </w:r>
            <w:r>
              <w:t xml:space="preserve"> </w:t>
            </w:r>
            <w:r w:rsidRPr="006514E5">
              <w:rPr>
                <w:vertAlign w:val="superscript"/>
              </w:rPr>
              <w:t>2</w:t>
            </w:r>
          </w:p>
        </w:tc>
        <w:tc>
          <w:tcPr>
            <w:tcW w:w="230" w:type="pct"/>
            <w:vAlign w:val="center"/>
          </w:tcPr>
          <w:p w14:paraId="74A3286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2513C00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177A456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5E87D5E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31E3806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957EC7D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D1834A1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74A7C752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39695E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3012478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DE0E4DC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7B8C0E3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5CC8CC5" w14:textId="77777777" w:rsidR="006514E5" w:rsidRDefault="006514E5" w:rsidP="006514E5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3414645" w14:textId="77777777" w:rsidR="006514E5" w:rsidRDefault="006514E5" w:rsidP="006514E5">
            <w:pPr>
              <w:pStyle w:val="TAB"/>
              <w:jc w:val="center"/>
            </w:pPr>
          </w:p>
        </w:tc>
      </w:tr>
      <w:tr w:rsidR="00F53DB6" w14:paraId="07238CF6" w14:textId="6845F18A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038CDA43" w14:textId="5DC92F7F" w:rsidR="003447DA" w:rsidRPr="00077E64" w:rsidRDefault="003447DA" w:rsidP="00077E64">
            <w:pPr>
              <w:pStyle w:val="TAB"/>
            </w:pPr>
            <w:r w:rsidRPr="00077E64">
              <w:t>Altro ______________________________</w:t>
            </w:r>
          </w:p>
        </w:tc>
        <w:tc>
          <w:tcPr>
            <w:tcW w:w="230" w:type="pct"/>
            <w:vAlign w:val="center"/>
          </w:tcPr>
          <w:p w14:paraId="4D9DE94C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E0BE1D9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8E4287B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3F1F10B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3B8FE39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AFDB8A2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2A0F637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5412943D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7CDD674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EA9085D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5B2CB07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43DAE55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C670310" w14:textId="77777777" w:rsidR="003447DA" w:rsidRDefault="003447DA" w:rsidP="003447DA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E501AE4" w14:textId="29AF128A" w:rsidR="003447DA" w:rsidRDefault="003447DA" w:rsidP="003447DA">
            <w:pPr>
              <w:pStyle w:val="TAB"/>
              <w:jc w:val="center"/>
            </w:pPr>
          </w:p>
        </w:tc>
      </w:tr>
    </w:tbl>
    <w:p w14:paraId="6D12AB0F" w14:textId="0835C484" w:rsidR="00BB5956" w:rsidRDefault="00B81FB4" w:rsidP="00BB5956">
      <w:pPr>
        <w:pStyle w:val="NORMC"/>
      </w:pPr>
      <w:r>
        <w:lastRenderedPageBreak/>
        <w:t>S</w:t>
      </w:r>
      <w:r w:rsidR="00BB5956">
        <w:t>i precisa che in caso di superamento del limite di assenze previsto dal monte ore annuale le assenze</w:t>
      </w:r>
      <w:r w:rsidR="00FA7A8B">
        <w:t xml:space="preserve"> </w:t>
      </w:r>
      <w:r w:rsidR="00BB5956">
        <w:t>giustificate per motivi sportivi verranno sottratte all’ammontare totale</w:t>
      </w:r>
      <w:r w:rsidR="00FA7A8B">
        <w:t>.</w:t>
      </w:r>
    </w:p>
    <w:p w14:paraId="70F2D205" w14:textId="18742F5D" w:rsidR="00BB5956" w:rsidRDefault="00BB5956" w:rsidP="00BB5956">
      <w:pPr>
        <w:pStyle w:val="NORMC"/>
      </w:pPr>
      <w:r>
        <w:t>Si precisa inoltre che l'alunno/a seguirà il programma previsto dalla classe e sarà valutato sul raggiungimento</w:t>
      </w:r>
      <w:r w:rsidR="00FA7A8B">
        <w:t xml:space="preserve"> </w:t>
      </w:r>
      <w:r>
        <w:t>di obiettivi e competenze previste per la classe stessa, pertanto potrà essere ammesso o non ammesso alla</w:t>
      </w:r>
      <w:r w:rsidR="00FA7A8B">
        <w:t xml:space="preserve"> </w:t>
      </w:r>
      <w:r>
        <w:t>classe successiva a seconda del profitto conseguito nelle discipline scolastiche.</w:t>
      </w:r>
    </w:p>
    <w:p w14:paraId="60E4A549" w14:textId="302DDD09" w:rsidR="00BB5956" w:rsidRDefault="00BB5956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i/>
          <w:spacing w:val="-1"/>
          <w:szCs w:val="32"/>
          <w:lang w:val="en-US"/>
        </w:rPr>
      </w:pPr>
    </w:p>
    <w:p w14:paraId="5A9CAE82" w14:textId="3ABF0736" w:rsidR="00305DCF" w:rsidRDefault="00B81FB4" w:rsidP="00B81FB4">
      <w:pPr>
        <w:pStyle w:val="Titolo3"/>
      </w:pPr>
      <w:r w:rsidRPr="00305DCF">
        <w:t xml:space="preserve">Personalizzazione </w:t>
      </w:r>
      <w:r>
        <w:t>d</w:t>
      </w:r>
      <w:r w:rsidRPr="00305DCF">
        <w:t>elle Verifich</w:t>
      </w:r>
      <w:r w:rsidR="009877D6">
        <w:t xml:space="preserve">e </w:t>
      </w:r>
      <w:r w:rsidR="009877D6">
        <w:rPr>
          <w:rStyle w:val="Rimandonotaapidipagina"/>
        </w:rPr>
        <w:footnoteReference w:id="4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6"/>
        <w:gridCol w:w="496"/>
        <w:gridCol w:w="498"/>
        <w:gridCol w:w="497"/>
        <w:gridCol w:w="497"/>
        <w:gridCol w:w="497"/>
        <w:gridCol w:w="497"/>
        <w:gridCol w:w="497"/>
        <w:gridCol w:w="495"/>
        <w:gridCol w:w="497"/>
        <w:gridCol w:w="497"/>
        <w:gridCol w:w="497"/>
        <w:gridCol w:w="497"/>
        <w:gridCol w:w="497"/>
        <w:gridCol w:w="497"/>
      </w:tblGrid>
      <w:tr w:rsidR="00F53DB6" w14:paraId="320450C9" w14:textId="77777777" w:rsidTr="00F53DB6">
        <w:trPr>
          <w:cantSplit/>
          <w:trHeight w:val="1540"/>
          <w:jc w:val="center"/>
        </w:trPr>
        <w:tc>
          <w:tcPr>
            <w:tcW w:w="1768" w:type="pct"/>
            <w:vAlign w:val="center"/>
          </w:tcPr>
          <w:p w14:paraId="543CCBFC" w14:textId="148CCEF5" w:rsidR="00BB5956" w:rsidRPr="003447DA" w:rsidRDefault="00BB5956" w:rsidP="008E7C34">
            <w:pPr>
              <w:pStyle w:val="TAB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textDirection w:val="btLr"/>
            <w:vAlign w:val="center"/>
          </w:tcPr>
          <w:p w14:paraId="3B6A5B30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  <w:r w:rsidRPr="00AB65D9">
              <w:rPr>
                <w:b/>
                <w:bCs/>
              </w:rPr>
              <w:t>ITALIANO</w:t>
            </w:r>
          </w:p>
        </w:tc>
        <w:tc>
          <w:tcPr>
            <w:tcW w:w="231" w:type="pct"/>
            <w:textDirection w:val="btLr"/>
            <w:vAlign w:val="center"/>
          </w:tcPr>
          <w:p w14:paraId="7A3915B4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  <w:r w:rsidRPr="00AB65D9">
              <w:rPr>
                <w:b/>
                <w:bCs/>
              </w:rPr>
              <w:t>STORIA</w:t>
            </w:r>
          </w:p>
        </w:tc>
        <w:tc>
          <w:tcPr>
            <w:tcW w:w="231" w:type="pct"/>
            <w:textDirection w:val="btLr"/>
            <w:vAlign w:val="center"/>
          </w:tcPr>
          <w:p w14:paraId="7B028F5A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2C425E5E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92AFA91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50DB4BEA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7FC358A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0" w:type="pct"/>
            <w:textDirection w:val="btLr"/>
            <w:vAlign w:val="center"/>
          </w:tcPr>
          <w:p w14:paraId="719EA754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6E862432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2B27748C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23AEE55E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07A21E12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7168409F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  <w:tc>
          <w:tcPr>
            <w:tcW w:w="231" w:type="pct"/>
            <w:textDirection w:val="btLr"/>
            <w:vAlign w:val="center"/>
          </w:tcPr>
          <w:p w14:paraId="47841AC8" w14:textId="77777777" w:rsidR="00BB5956" w:rsidRPr="00AB65D9" w:rsidRDefault="00BB5956" w:rsidP="008E7C34">
            <w:pPr>
              <w:pStyle w:val="TAB"/>
              <w:rPr>
                <w:b/>
                <w:bCs/>
              </w:rPr>
            </w:pPr>
          </w:p>
        </w:tc>
      </w:tr>
      <w:tr w:rsidR="00F53DB6" w14:paraId="385C213B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6A9BF899" w14:textId="705EDC0C" w:rsidR="00305DCF" w:rsidRPr="00EB0687" w:rsidRDefault="00305DCF" w:rsidP="00EB0687">
            <w:pPr>
              <w:pStyle w:val="TAB"/>
            </w:pPr>
            <w:r w:rsidRPr="00EB0687">
              <w:t>programmazione delle verifiche scritte e orali</w:t>
            </w:r>
          </w:p>
        </w:tc>
        <w:tc>
          <w:tcPr>
            <w:tcW w:w="230" w:type="pct"/>
            <w:vAlign w:val="center"/>
          </w:tcPr>
          <w:p w14:paraId="7C9CEDA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B562B5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3C94BE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C717F3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92B01F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1F7C449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932170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21A9968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2014524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5C6261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DB0C43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1641364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748AE5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A5635D5" w14:textId="77777777" w:rsidR="00305DCF" w:rsidRDefault="00305DCF" w:rsidP="00305DCF">
            <w:pPr>
              <w:pStyle w:val="TAB"/>
              <w:jc w:val="center"/>
            </w:pPr>
          </w:p>
        </w:tc>
      </w:tr>
      <w:tr w:rsidR="00F53DB6" w14:paraId="2DE28CF2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4173A55B" w14:textId="07E5272C" w:rsidR="00305DCF" w:rsidRPr="00EB0687" w:rsidRDefault="00305DCF" w:rsidP="00EB0687">
            <w:pPr>
              <w:pStyle w:val="TAB"/>
            </w:pPr>
            <w:r w:rsidRPr="00EB0687">
              <w:t>verifiche orali a compensazione delle verifiche scritte</w:t>
            </w:r>
          </w:p>
        </w:tc>
        <w:tc>
          <w:tcPr>
            <w:tcW w:w="230" w:type="pct"/>
            <w:vAlign w:val="center"/>
          </w:tcPr>
          <w:p w14:paraId="0C9B747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2D0D6D9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CF0AD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1DFA2F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B7A99F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9709AB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FEBC860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7372F4A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C21569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6045658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F71463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7A0449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A7411B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1D7C662" w14:textId="77777777" w:rsidR="00305DCF" w:rsidRDefault="00305DCF" w:rsidP="00305DCF">
            <w:pPr>
              <w:pStyle w:val="TAB"/>
              <w:jc w:val="center"/>
            </w:pPr>
          </w:p>
        </w:tc>
      </w:tr>
      <w:tr w:rsidR="00305DCF" w14:paraId="045264FC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1B9AFD2D" w14:textId="45C32F03" w:rsidR="00305DCF" w:rsidRPr="00EB0687" w:rsidRDefault="00305DCF" w:rsidP="00EB0687">
            <w:pPr>
              <w:pStyle w:val="TAB"/>
            </w:pPr>
            <w:r w:rsidRPr="00EB0687">
              <w:t>dispensa dalla sovrapposizione di verifiche su più materie nella stessa giornata</w:t>
            </w:r>
          </w:p>
        </w:tc>
        <w:tc>
          <w:tcPr>
            <w:tcW w:w="230" w:type="pct"/>
            <w:vAlign w:val="center"/>
          </w:tcPr>
          <w:p w14:paraId="23EF7AF8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54D4AD8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13D16A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F9A40B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BB1435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A70FD1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BA9C30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2AAAD5EE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6DDD9C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7F7E090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B6EBC2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2359EE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E1CEEB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6FF89B3" w14:textId="77777777" w:rsidR="00305DCF" w:rsidRDefault="00305DCF" w:rsidP="00305DCF">
            <w:pPr>
              <w:pStyle w:val="TAB"/>
              <w:jc w:val="center"/>
            </w:pPr>
          </w:p>
        </w:tc>
      </w:tr>
      <w:tr w:rsidR="00305DCF" w14:paraId="6F1B2DCB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27203006" w14:textId="567CDEF2" w:rsidR="00305DCF" w:rsidRPr="00EB0687" w:rsidRDefault="00305DCF" w:rsidP="00EB0687">
            <w:pPr>
              <w:pStyle w:val="TAB"/>
            </w:pPr>
            <w:r w:rsidRPr="00EB0687">
              <w:t>dispensa dalle verifiche immediatamente successive al rientro da impegni agonistici importanti</w:t>
            </w:r>
          </w:p>
        </w:tc>
        <w:tc>
          <w:tcPr>
            <w:tcW w:w="230" w:type="pct"/>
            <w:vAlign w:val="center"/>
          </w:tcPr>
          <w:p w14:paraId="18DF209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2F1DC2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396BC5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8C389ED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8F37C4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15B3EE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48928EA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2CF382B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4EB251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BFA9F13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8B56CD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31CBB1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420C23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D8900D" w14:textId="77777777" w:rsidR="00305DCF" w:rsidRDefault="00305DCF" w:rsidP="00305DCF">
            <w:pPr>
              <w:pStyle w:val="TAB"/>
              <w:jc w:val="center"/>
            </w:pPr>
          </w:p>
        </w:tc>
      </w:tr>
      <w:tr w:rsidR="00305DCF" w14:paraId="7836CE81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3133DE60" w14:textId="02A0F95F" w:rsidR="00305DCF" w:rsidRPr="00EB0687" w:rsidRDefault="00305DCF" w:rsidP="00EB0687">
            <w:pPr>
              <w:pStyle w:val="TAB"/>
            </w:pPr>
            <w:r w:rsidRPr="00EB0687">
              <w:t>verifiche a distanza su piattaforma prevista dalla didattica digitale integrata ((D.M. 89 del 07/08/2020)</w:t>
            </w:r>
          </w:p>
        </w:tc>
        <w:tc>
          <w:tcPr>
            <w:tcW w:w="230" w:type="pct"/>
            <w:vAlign w:val="center"/>
          </w:tcPr>
          <w:p w14:paraId="2DE6DA2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C4CA6E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3AB820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5A7EA10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5CB1F2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C7830D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9F61E4A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21F4DE9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A0C1B4D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D8027A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87DDA8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F34607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7660B74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0D22087" w14:textId="77777777" w:rsidR="00305DCF" w:rsidRDefault="00305DCF" w:rsidP="00305DCF">
            <w:pPr>
              <w:pStyle w:val="TAB"/>
              <w:jc w:val="center"/>
            </w:pPr>
          </w:p>
        </w:tc>
      </w:tr>
      <w:tr w:rsidR="00F53DB6" w14:paraId="1DE4E15F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6745F69B" w14:textId="091624D7" w:rsidR="00305DCF" w:rsidRPr="00EB0687" w:rsidRDefault="00305DCF" w:rsidP="00EB0687">
            <w:pPr>
              <w:pStyle w:val="TAB"/>
            </w:pPr>
            <w:r w:rsidRPr="00EB0687">
              <w:t>verifiche pratiche di laboratorio</w:t>
            </w:r>
            <w:r w:rsidR="00FC6F00">
              <w:t xml:space="preserve"> </w:t>
            </w:r>
            <w:r w:rsidR="001D1099">
              <w:rPr>
                <w:rStyle w:val="Rimandonotaapidipagina"/>
              </w:rPr>
              <w:footnoteReference w:id="5"/>
            </w:r>
          </w:p>
        </w:tc>
        <w:tc>
          <w:tcPr>
            <w:tcW w:w="230" w:type="pct"/>
            <w:vAlign w:val="center"/>
          </w:tcPr>
          <w:p w14:paraId="02127839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99AC30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137BBD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22E9DC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16766E8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6E3B20A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83208B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12854194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D31903A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176C329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429B75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F6A537A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D1139E0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8E615F3" w14:textId="77777777" w:rsidR="00305DCF" w:rsidRDefault="00305DCF" w:rsidP="00305DCF">
            <w:pPr>
              <w:pStyle w:val="TAB"/>
              <w:jc w:val="center"/>
            </w:pPr>
          </w:p>
        </w:tc>
      </w:tr>
      <w:tr w:rsidR="00F53DB6" w14:paraId="5204DCAF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70A6C809" w14:textId="6AA0C670" w:rsidR="00305DCF" w:rsidRPr="00EB0687" w:rsidRDefault="00305DCF" w:rsidP="00EB0687">
            <w:pPr>
              <w:pStyle w:val="TAB"/>
            </w:pPr>
            <w:r w:rsidRPr="00EB0687">
              <w:t>somministrazione delle verifiche in orari flessibili, anche al di fuori del normale orario della materia coinvolta</w:t>
            </w:r>
            <w:r w:rsidR="00FC6F00">
              <w:t xml:space="preserve"> </w:t>
            </w:r>
            <w:r w:rsidR="00FC6F00" w:rsidRPr="00FC6F00">
              <w:rPr>
                <w:vertAlign w:val="superscript"/>
              </w:rPr>
              <w:t>3</w:t>
            </w:r>
          </w:p>
        </w:tc>
        <w:tc>
          <w:tcPr>
            <w:tcW w:w="230" w:type="pct"/>
            <w:vAlign w:val="center"/>
          </w:tcPr>
          <w:p w14:paraId="4954E8E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9777B1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7BB3D9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5377259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B2A90A7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AFC4C1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BFF8D62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05DFB49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21F72A5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B7E1ED3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0715A4B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7A1E0B0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8359A14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B64B873" w14:textId="77777777" w:rsidR="00305DCF" w:rsidRDefault="00305DCF" w:rsidP="00305DCF">
            <w:pPr>
              <w:pStyle w:val="TAB"/>
              <w:jc w:val="center"/>
            </w:pPr>
          </w:p>
        </w:tc>
      </w:tr>
      <w:tr w:rsidR="00305DCF" w14:paraId="7E3366CD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3C231F19" w14:textId="3467A62A" w:rsidR="00305DCF" w:rsidRPr="00EB0687" w:rsidRDefault="00305DCF" w:rsidP="00EB0687">
            <w:pPr>
              <w:pStyle w:val="TAB"/>
            </w:pPr>
            <w:r w:rsidRPr="00EB0687">
              <w:t>elaborazione di podcast</w:t>
            </w:r>
            <w:r w:rsidR="00FC6F00">
              <w:t xml:space="preserve"> </w:t>
            </w:r>
            <w:r w:rsidR="00FC6F00" w:rsidRPr="00FC6F00">
              <w:rPr>
                <w:vertAlign w:val="superscript"/>
              </w:rPr>
              <w:t>3</w:t>
            </w:r>
          </w:p>
        </w:tc>
        <w:tc>
          <w:tcPr>
            <w:tcW w:w="230" w:type="pct"/>
            <w:vAlign w:val="center"/>
          </w:tcPr>
          <w:p w14:paraId="2A6CD9AD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CE7994A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BF084B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5217D8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0DABF8C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2F34D93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AF3F9E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7CC837A3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80B651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5833284F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3D9E3491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9537EA8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32EE706" w14:textId="77777777" w:rsidR="00305DCF" w:rsidRDefault="00305DCF" w:rsidP="00305DCF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9618B8D" w14:textId="77777777" w:rsidR="00305DCF" w:rsidRDefault="00305DCF" w:rsidP="00305DCF">
            <w:pPr>
              <w:pStyle w:val="TAB"/>
              <w:jc w:val="center"/>
            </w:pPr>
          </w:p>
        </w:tc>
      </w:tr>
      <w:tr w:rsidR="00F53DB6" w14:paraId="393D8905" w14:textId="77777777" w:rsidTr="00F53DB6">
        <w:trPr>
          <w:cantSplit/>
          <w:trHeight w:val="20"/>
          <w:jc w:val="center"/>
        </w:trPr>
        <w:tc>
          <w:tcPr>
            <w:tcW w:w="1768" w:type="pct"/>
            <w:vAlign w:val="center"/>
          </w:tcPr>
          <w:p w14:paraId="1F92F54D" w14:textId="77777777" w:rsidR="00BB5956" w:rsidRPr="00EB0687" w:rsidRDefault="00BB5956" w:rsidP="00EB0687">
            <w:pPr>
              <w:pStyle w:val="TAB"/>
            </w:pPr>
            <w:r w:rsidRPr="00EB0687">
              <w:t>Altro ______________________________</w:t>
            </w:r>
          </w:p>
        </w:tc>
        <w:tc>
          <w:tcPr>
            <w:tcW w:w="230" w:type="pct"/>
            <w:vAlign w:val="center"/>
          </w:tcPr>
          <w:p w14:paraId="63D948A3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1C481DD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AB6BD4D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F88E76D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222F9C4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72D4C4BE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678CA67B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0" w:type="pct"/>
            <w:vAlign w:val="center"/>
          </w:tcPr>
          <w:p w14:paraId="19DBA776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AB40720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07822561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26E0AA0B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13E83D7E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F8BC7EA" w14:textId="77777777" w:rsidR="00BB5956" w:rsidRDefault="00BB5956" w:rsidP="00BB5956">
            <w:pPr>
              <w:pStyle w:val="TAB"/>
              <w:jc w:val="center"/>
            </w:pPr>
          </w:p>
        </w:tc>
        <w:tc>
          <w:tcPr>
            <w:tcW w:w="231" w:type="pct"/>
            <w:vAlign w:val="center"/>
          </w:tcPr>
          <w:p w14:paraId="40813E3D" w14:textId="77777777" w:rsidR="00BB5956" w:rsidRDefault="00BB5956" w:rsidP="00BB5956">
            <w:pPr>
              <w:pStyle w:val="TAB"/>
              <w:jc w:val="center"/>
            </w:pPr>
          </w:p>
        </w:tc>
      </w:tr>
    </w:tbl>
    <w:p w14:paraId="637F90AD" w14:textId="13925883" w:rsidR="00F11D52" w:rsidRPr="00E319E1" w:rsidRDefault="00F11D52" w:rsidP="00E319E1">
      <w:pPr>
        <w:pStyle w:val="NORM"/>
      </w:pPr>
      <w:r w:rsidRPr="00E319E1">
        <w:br w:type="page"/>
      </w:r>
    </w:p>
    <w:p w14:paraId="7B10A720" w14:textId="55FCADE0" w:rsidR="003610DF" w:rsidRDefault="00B81FB4" w:rsidP="00B81FB4">
      <w:pPr>
        <w:pStyle w:val="Titolo2"/>
      </w:pPr>
      <w:r>
        <w:lastRenderedPageBreak/>
        <w:t>P</w:t>
      </w:r>
      <w:r w:rsidR="003B1F6E">
        <w:t xml:space="preserve">atto </w:t>
      </w:r>
      <w:r w:rsidR="00F56477">
        <w:t>d</w:t>
      </w:r>
      <w:r w:rsidR="003B1F6E">
        <w:t>i Corresponsabilit</w:t>
      </w:r>
      <w:r w:rsidR="00F56477">
        <w:t>à</w:t>
      </w:r>
      <w:r w:rsidR="003B1F6E">
        <w:t xml:space="preserve"> </w:t>
      </w:r>
      <w:r w:rsidR="00F56477">
        <w:t>c</w:t>
      </w:r>
      <w:r w:rsidR="003B1F6E">
        <w:t xml:space="preserve">on </w:t>
      </w:r>
      <w:r w:rsidR="00F56477">
        <w:t>l</w:t>
      </w:r>
      <w:r w:rsidR="003B1F6E">
        <w:t xml:space="preserve">a Famiglia, </w:t>
      </w:r>
      <w:r w:rsidR="00F56477">
        <w:t>l</w:t>
      </w:r>
      <w:r w:rsidR="003B1F6E">
        <w:t>’</w:t>
      </w:r>
      <w:r w:rsidR="00F56477">
        <w:t>A</w:t>
      </w:r>
      <w:r w:rsidR="003B1F6E">
        <w:t xml:space="preserve">lunno </w:t>
      </w:r>
      <w:r w:rsidR="00F56477">
        <w:t>e i</w:t>
      </w:r>
      <w:r w:rsidR="003B1F6E">
        <w:t xml:space="preserve"> Tutors</w:t>
      </w:r>
    </w:p>
    <w:p w14:paraId="3F1A0EB5" w14:textId="77777777" w:rsidR="0083072C" w:rsidRDefault="0083072C" w:rsidP="003B1F6E">
      <w:pPr>
        <w:pStyle w:val="NORM"/>
      </w:pPr>
    </w:p>
    <w:p w14:paraId="1ED71252" w14:textId="47666ABF" w:rsidR="003B1F6E" w:rsidRPr="003B1F6E" w:rsidRDefault="003B1F6E" w:rsidP="00E36E3C">
      <w:pPr>
        <w:pStyle w:val="NORMG"/>
      </w:pPr>
      <w:r w:rsidRPr="003B1F6E">
        <w:t>Si concorda con la famiglia, lo studente e i tutors che:</w:t>
      </w:r>
    </w:p>
    <w:p w14:paraId="3BE686AA" w14:textId="77777777" w:rsidR="003B1F6E" w:rsidRPr="003B1F6E" w:rsidRDefault="003B1F6E" w:rsidP="003B1F6E">
      <w:pPr>
        <w:pStyle w:val="NORM"/>
      </w:pPr>
    </w:p>
    <w:p w14:paraId="15C90E6A" w14:textId="544D20E8" w:rsidR="003B1F6E" w:rsidRPr="002E5AB2" w:rsidRDefault="00000000" w:rsidP="002E5AB2">
      <w:pPr>
        <w:pStyle w:val="NORM"/>
        <w:ind w:left="567" w:hanging="567"/>
        <w:rPr>
          <w:b/>
          <w:bCs/>
        </w:rPr>
      </w:pPr>
      <w:sdt>
        <w:sdtPr>
          <w:rPr>
            <w:b/>
            <w:bCs/>
          </w:rPr>
          <w:id w:val="-27625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AB2" w:rsidRPr="002E5A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E5AB2" w:rsidRPr="002E5AB2">
        <w:rPr>
          <w:b/>
          <w:bCs/>
        </w:rPr>
        <w:t xml:space="preserve"> </w:t>
      </w:r>
      <w:r w:rsidR="003B1F6E" w:rsidRPr="002E5AB2">
        <w:rPr>
          <w:b/>
          <w:bCs/>
        </w:rPr>
        <w:t>il Tutor Sportivo si impegna a:</w:t>
      </w:r>
    </w:p>
    <w:p w14:paraId="5D3AA623" w14:textId="75A99268" w:rsidR="003B1F6E" w:rsidRPr="002E5AB2" w:rsidRDefault="003B1F6E" w:rsidP="002E5AB2">
      <w:pPr>
        <w:pStyle w:val="ELEP"/>
      </w:pPr>
      <w:r w:rsidRPr="003B1F6E">
        <w:t xml:space="preserve">garantire il </w:t>
      </w:r>
      <w:r w:rsidRPr="002E5AB2">
        <w:t>coordinamento fra le parti e la società sportiva di riferimento</w:t>
      </w:r>
      <w:r w:rsidR="008D2EA4">
        <w:t>;</w:t>
      </w:r>
    </w:p>
    <w:p w14:paraId="2E047E4F" w14:textId="67620AEC" w:rsidR="003B1F6E" w:rsidRDefault="003B1F6E" w:rsidP="002E5AB2">
      <w:pPr>
        <w:pStyle w:val="ELEP"/>
      </w:pPr>
      <w:r w:rsidRPr="002E5AB2">
        <w:t>supportare lo studente nelle</w:t>
      </w:r>
      <w:r w:rsidRPr="003B1F6E">
        <w:t xml:space="preserve"> azioni necessarie a garantire </w:t>
      </w:r>
      <w:r w:rsidRPr="002E5AB2">
        <w:t>il</w:t>
      </w:r>
      <w:r w:rsidRPr="003B1F6E">
        <w:t xml:space="preserve"> suo successo </w:t>
      </w:r>
      <w:r w:rsidR="008D2EA4">
        <w:t>formativ</w:t>
      </w:r>
      <w:r w:rsidR="00971F67">
        <w:t>o</w:t>
      </w:r>
      <w:r w:rsidR="008D2EA4">
        <w:t>;</w:t>
      </w:r>
    </w:p>
    <w:p w14:paraId="7AF0D5F2" w14:textId="2CCF3632" w:rsidR="008D2EA4" w:rsidRDefault="008D2EA4" w:rsidP="008D2EA4">
      <w:pPr>
        <w:pStyle w:val="ELEP"/>
      </w:pPr>
      <w:r>
        <w:t>provvedere a</w:t>
      </w:r>
      <w:r w:rsidR="00971F67">
        <w:t xml:space="preserve"> </w:t>
      </w:r>
      <w:r>
        <w:t>aggiornare in modo frequente e tempestivo il tutor scolastico in merito agli impegni sportivi, eventuali variazioni del calendario degli allenamenti o delle gare;</w:t>
      </w:r>
    </w:p>
    <w:p w14:paraId="2C356E6E" w14:textId="5BBAA4D0" w:rsidR="008D2EA4" w:rsidRPr="003B1F6E" w:rsidRDefault="008D2EA4" w:rsidP="008D2EA4">
      <w:pPr>
        <w:pStyle w:val="ELEP"/>
      </w:pPr>
      <w:r>
        <w:t>comunicare l’eventuale sospensione e/o cessazione delle attività degli studenti atleti.</w:t>
      </w:r>
    </w:p>
    <w:p w14:paraId="7D6E5E42" w14:textId="115E5624" w:rsidR="003B1F6E" w:rsidRPr="002E5AB2" w:rsidRDefault="00000000" w:rsidP="002E5AB2">
      <w:pPr>
        <w:pStyle w:val="NORM"/>
        <w:tabs>
          <w:tab w:val="left" w:pos="567"/>
        </w:tabs>
        <w:ind w:left="567" w:hanging="567"/>
        <w:rPr>
          <w:b/>
          <w:bCs/>
        </w:rPr>
      </w:pPr>
      <w:sdt>
        <w:sdtPr>
          <w:rPr>
            <w:b/>
            <w:bCs/>
          </w:rPr>
          <w:id w:val="120429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AB2" w:rsidRPr="002E5A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E5AB2" w:rsidRPr="002E5AB2">
        <w:rPr>
          <w:b/>
          <w:bCs/>
        </w:rPr>
        <w:t xml:space="preserve"> </w:t>
      </w:r>
      <w:r w:rsidR="003B1F6E" w:rsidRPr="002E5AB2">
        <w:rPr>
          <w:b/>
          <w:bCs/>
        </w:rPr>
        <w:t xml:space="preserve">il Tutor Scolastico si impegna a </w:t>
      </w:r>
    </w:p>
    <w:p w14:paraId="70EB7CCC" w14:textId="4AE8F58A" w:rsidR="003B1F6E" w:rsidRPr="002E5AB2" w:rsidRDefault="003B1F6E" w:rsidP="002E5AB2">
      <w:pPr>
        <w:pStyle w:val="ELEP"/>
      </w:pPr>
      <w:r w:rsidRPr="003B1F6E">
        <w:t xml:space="preserve">svolgere il </w:t>
      </w:r>
      <w:r w:rsidRPr="002E5AB2">
        <w:t>ruolo di coordinamento fra le parti e i docenti del Consiglio di Classe oltre a sostenere lo studente nell’uso delle misure compensative/dispensative</w:t>
      </w:r>
      <w:r w:rsidR="004901AD">
        <w:t>;</w:t>
      </w:r>
    </w:p>
    <w:p w14:paraId="151F9A58" w14:textId="0F5280F6" w:rsidR="003B1F6E" w:rsidRPr="003B1F6E" w:rsidRDefault="003B1F6E" w:rsidP="002E5AB2">
      <w:pPr>
        <w:pStyle w:val="ELEP"/>
      </w:pPr>
      <w:r w:rsidRPr="002E5AB2">
        <w:t>supportare lo studente</w:t>
      </w:r>
      <w:r w:rsidRPr="003B1F6E">
        <w:t xml:space="preserve"> nella fruizione di metodologie e-learning</w:t>
      </w:r>
      <w:r w:rsidR="0032324C">
        <w:t>.</w:t>
      </w:r>
    </w:p>
    <w:p w14:paraId="7870DBBC" w14:textId="1175A70A" w:rsidR="003B1F6E" w:rsidRPr="002E5AB2" w:rsidRDefault="00000000" w:rsidP="002E5AB2">
      <w:pPr>
        <w:pStyle w:val="NORM"/>
        <w:tabs>
          <w:tab w:val="left" w:pos="567"/>
        </w:tabs>
        <w:ind w:left="567" w:hanging="567"/>
        <w:rPr>
          <w:b/>
          <w:bCs/>
        </w:rPr>
      </w:pPr>
      <w:sdt>
        <w:sdtPr>
          <w:rPr>
            <w:b/>
            <w:bCs/>
          </w:rPr>
          <w:id w:val="-22029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AB2" w:rsidRPr="002E5A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E5AB2" w:rsidRPr="002E5AB2">
        <w:rPr>
          <w:b/>
          <w:bCs/>
        </w:rPr>
        <w:t xml:space="preserve"> </w:t>
      </w:r>
      <w:r w:rsidR="003B1F6E" w:rsidRPr="002E5AB2">
        <w:rPr>
          <w:b/>
          <w:bCs/>
        </w:rPr>
        <w:t>l’alunno si impegna:</w:t>
      </w:r>
    </w:p>
    <w:p w14:paraId="1CAABD3A" w14:textId="69B9EAA9" w:rsidR="003B1F6E" w:rsidRPr="002E5AB2" w:rsidRDefault="003B1F6E" w:rsidP="002E5AB2">
      <w:pPr>
        <w:pStyle w:val="ELEP"/>
      </w:pPr>
      <w:r w:rsidRPr="003B1F6E">
        <w:t xml:space="preserve">ad avere </w:t>
      </w:r>
      <w:r w:rsidRPr="002E5AB2">
        <w:t>consapevolezza dei propri obiettivi educativi e didattici</w:t>
      </w:r>
      <w:r w:rsidR="00203508">
        <w:t>;</w:t>
      </w:r>
    </w:p>
    <w:p w14:paraId="5D2A0C59" w14:textId="1E02BA83" w:rsidR="003B1F6E" w:rsidRPr="002E5AB2" w:rsidRDefault="003B1F6E" w:rsidP="002E5AB2">
      <w:pPr>
        <w:pStyle w:val="ELEP"/>
      </w:pPr>
      <w:r w:rsidRPr="002E5AB2">
        <w:t xml:space="preserve">organizzare tempi e materiali di studio e di </w:t>
      </w:r>
      <w:r w:rsidR="00203508">
        <w:t>lavoro;</w:t>
      </w:r>
    </w:p>
    <w:p w14:paraId="3128879A" w14:textId="77777777" w:rsidR="003B1F6E" w:rsidRPr="003B1F6E" w:rsidRDefault="003B1F6E" w:rsidP="002E5AB2">
      <w:pPr>
        <w:pStyle w:val="ELEP"/>
      </w:pPr>
      <w:r w:rsidRPr="002E5AB2">
        <w:t>rispettare i tempi</w:t>
      </w:r>
      <w:r w:rsidRPr="003B1F6E">
        <w:t xml:space="preserve"> di tutte le attività programmate.</w:t>
      </w:r>
    </w:p>
    <w:p w14:paraId="7AE6ED8B" w14:textId="3600A3A3" w:rsidR="003B1F6E" w:rsidRPr="002E5AB2" w:rsidRDefault="00000000" w:rsidP="002E5AB2">
      <w:pPr>
        <w:pStyle w:val="NORM"/>
        <w:tabs>
          <w:tab w:val="left" w:pos="567"/>
        </w:tabs>
        <w:ind w:left="567" w:hanging="567"/>
        <w:rPr>
          <w:b/>
          <w:bCs/>
        </w:rPr>
      </w:pPr>
      <w:sdt>
        <w:sdtPr>
          <w:rPr>
            <w:b/>
            <w:bCs/>
          </w:rPr>
          <w:id w:val="179648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AB2" w:rsidRPr="002E5A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E5AB2" w:rsidRPr="002E5AB2">
        <w:rPr>
          <w:b/>
          <w:bCs/>
        </w:rPr>
        <w:t xml:space="preserve"> </w:t>
      </w:r>
      <w:r w:rsidR="003B1F6E" w:rsidRPr="002E5AB2">
        <w:rPr>
          <w:b/>
          <w:bCs/>
        </w:rPr>
        <w:t>la famiglia si impegna a:</w:t>
      </w:r>
    </w:p>
    <w:p w14:paraId="0833DC18" w14:textId="245ED796" w:rsidR="003B1F6E" w:rsidRPr="002E5AB2" w:rsidRDefault="003B1F6E" w:rsidP="002E5AB2">
      <w:pPr>
        <w:pStyle w:val="ELEP"/>
      </w:pPr>
      <w:r w:rsidRPr="003B1F6E">
        <w:t xml:space="preserve">controllare </w:t>
      </w:r>
      <w:r w:rsidRPr="002E5AB2">
        <w:t xml:space="preserve">regolarmente il diario e il registro elettronico per la verifica dei compiti a casa monitorando le attività svolte dallo </w:t>
      </w:r>
      <w:r w:rsidR="0032324C">
        <w:t>student</w:t>
      </w:r>
      <w:r w:rsidR="00971F67">
        <w:t>e</w:t>
      </w:r>
      <w:r w:rsidR="0032324C">
        <w:t>;</w:t>
      </w:r>
    </w:p>
    <w:p w14:paraId="4547AD9E" w14:textId="780BDB1B" w:rsidR="0032324C" w:rsidRPr="0032324C" w:rsidRDefault="0032324C" w:rsidP="0032324C">
      <w:pPr>
        <w:pStyle w:val="ELEP"/>
      </w:pPr>
      <w:r w:rsidRPr="0032324C">
        <w:t xml:space="preserve">provvedere </w:t>
      </w:r>
      <w:r w:rsidR="00971F67">
        <w:t>ad</w:t>
      </w:r>
      <w:r w:rsidRPr="0032324C">
        <w:t xml:space="preserve"> aggiornare in modo tempestivo il tutor scolastico in merito agli impegni sportivi, eventuali variazioni del calendario degli allenamenti o delle gare</w:t>
      </w:r>
      <w:r w:rsidR="00203508">
        <w:t>;</w:t>
      </w:r>
    </w:p>
    <w:p w14:paraId="488F3C17" w14:textId="5B808EA7" w:rsidR="003B1F6E" w:rsidRDefault="003B1F6E" w:rsidP="002E5AB2">
      <w:pPr>
        <w:pStyle w:val="ELEP"/>
      </w:pPr>
      <w:r w:rsidRPr="002E5AB2">
        <w:t>collaborare nell’uso</w:t>
      </w:r>
      <w:r w:rsidRPr="003B1F6E">
        <w:t xml:space="preserve"> degli strumenti compensativi previsti e nell’aiuto della produzione e gestione degli stessi</w:t>
      </w:r>
      <w:r w:rsidR="00203508">
        <w:t>;</w:t>
      </w:r>
    </w:p>
    <w:p w14:paraId="6180E58A" w14:textId="792A90E8" w:rsidR="0032324C" w:rsidRPr="00940DAA" w:rsidRDefault="0032324C" w:rsidP="0032324C">
      <w:pPr>
        <w:pStyle w:val="ELEP"/>
      </w:pPr>
      <w:r w:rsidRPr="0032324C">
        <w:rPr>
          <w:lang w:val="it-IT"/>
        </w:rPr>
        <w:t>collaborare con tutte le parti al fine di assicurare un adeguato succe</w:t>
      </w:r>
      <w:r w:rsidR="00203508">
        <w:rPr>
          <w:lang w:val="it-IT"/>
        </w:rPr>
        <w:t>sso.</w:t>
      </w:r>
    </w:p>
    <w:p w14:paraId="074596FF" w14:textId="77777777" w:rsidR="00940DAA" w:rsidRPr="003B1F6E" w:rsidRDefault="00940DAA" w:rsidP="00940DAA">
      <w:pPr>
        <w:pStyle w:val="NORM"/>
      </w:pPr>
    </w:p>
    <w:p w14:paraId="7A1237C6" w14:textId="1598425C" w:rsidR="004901AD" w:rsidRDefault="008A1545" w:rsidP="008A1545">
      <w:pPr>
        <w:pStyle w:val="NORMC"/>
      </w:pPr>
      <w:r w:rsidRPr="008A1545">
        <w:t>Qualora una delle parti sopracitate (studente atleta, genitori, tutor sportivo esterno) non rispetti quanto concordato dal Patto di Corresponsabilità e dal Progetto Formativo Personalizzato, il Consiglio di Classe si riserva la possibilità di richiedere l’interruzione di quanto previsto nel PFP al tutor scolastico con cui valuteranno le azioni da intraprendere.</w:t>
      </w:r>
    </w:p>
    <w:p w14:paraId="0D3684B0" w14:textId="77777777" w:rsidR="004901AD" w:rsidRDefault="004901AD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i/>
          <w:spacing w:val="-1"/>
          <w:szCs w:val="32"/>
          <w:lang w:val="en-US"/>
        </w:rPr>
      </w:pPr>
      <w:r>
        <w:br w:type="page"/>
      </w:r>
    </w:p>
    <w:p w14:paraId="77BFB206" w14:textId="3757E26D" w:rsidR="004866B8" w:rsidRPr="004866B8" w:rsidRDefault="004866B8" w:rsidP="00FA7A8B">
      <w:pPr>
        <w:pStyle w:val="Titolo3"/>
      </w:pPr>
      <w:r w:rsidRPr="004866B8">
        <w:lastRenderedPageBreak/>
        <w:t>FIRMA DEI 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E0741" w14:paraId="3C161568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E344C" w14:textId="0BA877EC" w:rsidR="007E0741" w:rsidRDefault="007E0741" w:rsidP="007E0741">
            <w:pPr>
              <w:pStyle w:val="NORMGCC"/>
            </w:pPr>
            <w:r>
              <w:t>COGNOME E NOME</w:t>
            </w: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926C4" w14:textId="590D4C5C" w:rsidR="007E0741" w:rsidRDefault="007E0741" w:rsidP="007E0741">
            <w:pPr>
              <w:pStyle w:val="NORMGCC"/>
            </w:pPr>
            <w:r>
              <w:t>DISCIPLINA</w:t>
            </w: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12145" w14:textId="6E374507" w:rsidR="007E0741" w:rsidRDefault="007E0741" w:rsidP="007E0741">
            <w:pPr>
              <w:pStyle w:val="NORMGCC"/>
            </w:pPr>
            <w:r>
              <w:t>FIRMA</w:t>
            </w:r>
          </w:p>
        </w:tc>
      </w:tr>
      <w:tr w:rsidR="007E0741" w14:paraId="17E1BAC8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A1AB4" w14:textId="77777777" w:rsidR="007E0741" w:rsidRDefault="007E0741" w:rsidP="007E0741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F2A1B" w14:textId="4C653B37" w:rsidR="007E0741" w:rsidRDefault="007E0741" w:rsidP="007E0741">
            <w:pPr>
              <w:pStyle w:val="TAB"/>
            </w:pPr>
            <w:r>
              <w:t xml:space="preserve"> (Coordinatore di Classe)</w:t>
            </w: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F28EC" w14:textId="77777777" w:rsidR="007E0741" w:rsidRDefault="007E0741" w:rsidP="007E0741">
            <w:pPr>
              <w:pStyle w:val="TAB"/>
            </w:pPr>
          </w:p>
        </w:tc>
      </w:tr>
      <w:tr w:rsidR="002A4B19" w14:paraId="00777C96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49632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2E238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D411B" w14:textId="77777777" w:rsidR="002A4B19" w:rsidRPr="002A4B19" w:rsidRDefault="002A4B19" w:rsidP="002A4B19">
            <w:pPr>
              <w:pStyle w:val="TAB"/>
            </w:pPr>
          </w:p>
        </w:tc>
      </w:tr>
      <w:tr w:rsidR="002A4B19" w14:paraId="372BC11C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3062E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0FE03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D70C2" w14:textId="77777777" w:rsidR="002A4B19" w:rsidRPr="002A4B19" w:rsidRDefault="002A4B19" w:rsidP="002A4B19">
            <w:pPr>
              <w:pStyle w:val="TAB"/>
            </w:pPr>
          </w:p>
        </w:tc>
      </w:tr>
      <w:tr w:rsidR="002A4B19" w14:paraId="5E2E127F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B2AE5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968AF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1E514" w14:textId="77777777" w:rsidR="002A4B19" w:rsidRPr="002A4B19" w:rsidRDefault="002A4B19" w:rsidP="002A4B19">
            <w:pPr>
              <w:pStyle w:val="TAB"/>
            </w:pPr>
          </w:p>
        </w:tc>
      </w:tr>
      <w:tr w:rsidR="002A4B19" w14:paraId="69824A35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F8C41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46226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5F8B0" w14:textId="77777777" w:rsidR="002A4B19" w:rsidRPr="002A4B19" w:rsidRDefault="002A4B19" w:rsidP="002A4B19">
            <w:pPr>
              <w:pStyle w:val="TAB"/>
            </w:pPr>
          </w:p>
        </w:tc>
      </w:tr>
      <w:tr w:rsidR="002A4B19" w14:paraId="450AD085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7A6F3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C8C92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A424" w14:textId="77777777" w:rsidR="002A4B19" w:rsidRPr="002A4B19" w:rsidRDefault="002A4B19" w:rsidP="002A4B19">
            <w:pPr>
              <w:pStyle w:val="TAB"/>
            </w:pPr>
          </w:p>
        </w:tc>
      </w:tr>
      <w:tr w:rsidR="002A4B19" w14:paraId="55985C5A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E9576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8C402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4492F" w14:textId="77777777" w:rsidR="002A4B19" w:rsidRPr="002A4B19" w:rsidRDefault="002A4B19" w:rsidP="002A4B19">
            <w:pPr>
              <w:pStyle w:val="TAB"/>
            </w:pPr>
          </w:p>
        </w:tc>
      </w:tr>
      <w:tr w:rsidR="002A4B19" w14:paraId="38B3B752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02F22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CEC8B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B4506" w14:textId="77777777" w:rsidR="002A4B19" w:rsidRPr="002A4B19" w:rsidRDefault="002A4B19" w:rsidP="002A4B19">
            <w:pPr>
              <w:pStyle w:val="TAB"/>
            </w:pPr>
          </w:p>
        </w:tc>
      </w:tr>
      <w:tr w:rsidR="002A4B19" w14:paraId="525D2569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A3FAD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9B3BA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0C547" w14:textId="77777777" w:rsidR="002A4B19" w:rsidRPr="002A4B19" w:rsidRDefault="002A4B19" w:rsidP="002A4B19">
            <w:pPr>
              <w:pStyle w:val="TAB"/>
            </w:pPr>
          </w:p>
        </w:tc>
      </w:tr>
      <w:tr w:rsidR="002A4B19" w14:paraId="36B1CAF0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AB2FF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1CABC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6FED" w14:textId="77777777" w:rsidR="002A4B19" w:rsidRPr="002A4B19" w:rsidRDefault="002A4B19" w:rsidP="002A4B19">
            <w:pPr>
              <w:pStyle w:val="TAB"/>
            </w:pPr>
          </w:p>
        </w:tc>
      </w:tr>
      <w:tr w:rsidR="002A4B19" w14:paraId="7420F76D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C034E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7A5D2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14501" w14:textId="77777777" w:rsidR="002A4B19" w:rsidRPr="002A4B19" w:rsidRDefault="002A4B19" w:rsidP="002A4B19">
            <w:pPr>
              <w:pStyle w:val="TAB"/>
            </w:pPr>
          </w:p>
        </w:tc>
      </w:tr>
      <w:tr w:rsidR="002A4B19" w14:paraId="6D0243BE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65A47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234A7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AC2DB" w14:textId="77777777" w:rsidR="002A4B19" w:rsidRPr="002A4B19" w:rsidRDefault="002A4B19" w:rsidP="002A4B19">
            <w:pPr>
              <w:pStyle w:val="TAB"/>
            </w:pPr>
          </w:p>
        </w:tc>
      </w:tr>
      <w:tr w:rsidR="002A4B19" w14:paraId="4239AD4A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DA4DE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A9D0F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81C13" w14:textId="77777777" w:rsidR="002A4B19" w:rsidRPr="002A4B19" w:rsidRDefault="002A4B19" w:rsidP="002A4B19">
            <w:pPr>
              <w:pStyle w:val="TAB"/>
            </w:pPr>
          </w:p>
        </w:tc>
      </w:tr>
      <w:tr w:rsidR="002A4B19" w14:paraId="5D7AF1B6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43EB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7509C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C3A08" w14:textId="77777777" w:rsidR="002A4B19" w:rsidRPr="002A4B19" w:rsidRDefault="002A4B19" w:rsidP="002A4B19">
            <w:pPr>
              <w:pStyle w:val="TAB"/>
            </w:pPr>
          </w:p>
        </w:tc>
      </w:tr>
      <w:tr w:rsidR="002A4B19" w14:paraId="124DC0A2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5122E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71AEB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089A9" w14:textId="77777777" w:rsidR="002A4B19" w:rsidRPr="002A4B19" w:rsidRDefault="002A4B19" w:rsidP="002A4B19">
            <w:pPr>
              <w:pStyle w:val="TAB"/>
            </w:pPr>
          </w:p>
        </w:tc>
      </w:tr>
      <w:tr w:rsidR="002A4B19" w14:paraId="7DCFA55E" w14:textId="77777777" w:rsidTr="007E0741"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1D55F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3831E" w14:textId="77777777" w:rsidR="002A4B19" w:rsidRPr="002A4B19" w:rsidRDefault="002A4B19" w:rsidP="002A4B19">
            <w:pPr>
              <w:pStyle w:val="TAB"/>
            </w:pPr>
          </w:p>
        </w:tc>
        <w:tc>
          <w:tcPr>
            <w:tcW w:w="3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9D510" w14:textId="77777777" w:rsidR="002A4B19" w:rsidRPr="002A4B19" w:rsidRDefault="002A4B19" w:rsidP="002A4B19">
            <w:pPr>
              <w:pStyle w:val="TAB"/>
            </w:pPr>
          </w:p>
        </w:tc>
      </w:tr>
    </w:tbl>
    <w:p w14:paraId="459E6185" w14:textId="77777777" w:rsidR="00350280" w:rsidRDefault="00350280" w:rsidP="00350280">
      <w:pPr>
        <w:pStyle w:val="NORM"/>
      </w:pPr>
    </w:p>
    <w:p w14:paraId="5372D084" w14:textId="76B62B0C" w:rsidR="00350280" w:rsidRPr="00350280" w:rsidRDefault="00350280" w:rsidP="00350280">
      <w:pPr>
        <w:pStyle w:val="TAB"/>
        <w:tabs>
          <w:tab w:val="clear" w:pos="5103"/>
          <w:tab w:val="center" w:pos="2835"/>
          <w:tab w:val="center" w:pos="7938"/>
        </w:tabs>
        <w:rPr>
          <w:b/>
          <w:bCs/>
        </w:rPr>
      </w:pPr>
      <w:r w:rsidRPr="007F135D">
        <w:rPr>
          <w:b/>
          <w:bCs/>
        </w:rPr>
        <w:t>Prato, il ________/______/________________</w:t>
      </w:r>
    </w:p>
    <w:p w14:paraId="703626BB" w14:textId="77777777" w:rsidR="003610DF" w:rsidRPr="00350280" w:rsidRDefault="003610DF" w:rsidP="00350280">
      <w:pPr>
        <w:pStyle w:val="NORM"/>
      </w:pPr>
    </w:p>
    <w:p w14:paraId="0CEAE337" w14:textId="56ADE083" w:rsidR="00234C56" w:rsidRPr="007F135D" w:rsidRDefault="00B21D14" w:rsidP="00234C56">
      <w:pPr>
        <w:pStyle w:val="TAB"/>
        <w:tabs>
          <w:tab w:val="clear" w:pos="5103"/>
          <w:tab w:val="center" w:pos="2835"/>
          <w:tab w:val="center" w:pos="7938"/>
        </w:tabs>
        <w:rPr>
          <w:b/>
          <w:bCs/>
        </w:rPr>
      </w:pPr>
      <w:r w:rsidRPr="007F135D">
        <w:rPr>
          <w:b/>
          <w:bCs/>
        </w:rPr>
        <w:tab/>
      </w:r>
      <w:r>
        <w:rPr>
          <w:b/>
          <w:bCs/>
        </w:rPr>
        <w:t>F</w:t>
      </w:r>
      <w:r w:rsidRPr="007F135D">
        <w:rPr>
          <w:b/>
          <w:bCs/>
        </w:rPr>
        <w:t>irma dei genitori</w:t>
      </w:r>
      <w:r>
        <w:rPr>
          <w:b/>
          <w:bCs/>
        </w:rPr>
        <w:t xml:space="preserve"> </w:t>
      </w:r>
      <w:r w:rsidR="00C1719E">
        <w:rPr>
          <w:rStyle w:val="Rimandonotaapidipagina"/>
          <w:b/>
          <w:bCs/>
        </w:rPr>
        <w:footnoteReference w:id="6"/>
      </w:r>
      <w:r w:rsidRPr="007F135D">
        <w:rPr>
          <w:b/>
          <w:bCs/>
        </w:rPr>
        <w:tab/>
      </w:r>
      <w:r>
        <w:rPr>
          <w:b/>
          <w:bCs/>
        </w:rPr>
        <w:t>F</w:t>
      </w:r>
      <w:r w:rsidRPr="007F135D">
        <w:rPr>
          <w:b/>
          <w:bCs/>
        </w:rPr>
        <w:t>irma dell’allievo</w:t>
      </w:r>
    </w:p>
    <w:p w14:paraId="76989E07" w14:textId="77777777" w:rsidR="00234C56" w:rsidRDefault="00234C56" w:rsidP="007C07AD">
      <w:pPr>
        <w:pStyle w:val="NORM"/>
      </w:pPr>
    </w:p>
    <w:p w14:paraId="31635CB0" w14:textId="0AAA6381" w:rsidR="00234C56" w:rsidRDefault="00234C56" w:rsidP="00234C56">
      <w:pPr>
        <w:pStyle w:val="TAB"/>
        <w:tabs>
          <w:tab w:val="clear" w:pos="5103"/>
          <w:tab w:val="center" w:pos="2835"/>
          <w:tab w:val="center" w:pos="7938"/>
        </w:tabs>
      </w:pPr>
      <w:r>
        <w:tab/>
        <w:t>______________________________________</w:t>
      </w:r>
      <w:r>
        <w:tab/>
        <w:t>______________________________________</w:t>
      </w:r>
    </w:p>
    <w:p w14:paraId="3D83CD05" w14:textId="02FA7930" w:rsidR="00234C56" w:rsidRDefault="00234C56" w:rsidP="007C07AD">
      <w:pPr>
        <w:pStyle w:val="NORM"/>
      </w:pPr>
    </w:p>
    <w:p w14:paraId="6ECF7137" w14:textId="0ACB6FC2" w:rsidR="00234C56" w:rsidRDefault="00234C56" w:rsidP="00234C56">
      <w:pPr>
        <w:pStyle w:val="TAB"/>
        <w:tabs>
          <w:tab w:val="clear" w:pos="5103"/>
          <w:tab w:val="center" w:pos="2835"/>
          <w:tab w:val="center" w:pos="7938"/>
        </w:tabs>
      </w:pPr>
      <w:r>
        <w:tab/>
        <w:t>______________________________________</w:t>
      </w:r>
    </w:p>
    <w:p w14:paraId="51082D6B" w14:textId="77777777" w:rsidR="00FA322D" w:rsidRDefault="00FA322D" w:rsidP="007C07AD">
      <w:pPr>
        <w:pStyle w:val="NORM"/>
      </w:pPr>
    </w:p>
    <w:p w14:paraId="7BB687FA" w14:textId="77777777" w:rsidR="00FA322D" w:rsidRPr="007C07AD" w:rsidRDefault="00FA322D" w:rsidP="007C07AD">
      <w:pPr>
        <w:pStyle w:val="NORM"/>
      </w:pPr>
    </w:p>
    <w:p w14:paraId="0679ECEF" w14:textId="3F97AB3C" w:rsidR="00FA322D" w:rsidRPr="007F135D" w:rsidRDefault="00B21D14" w:rsidP="00FA322D">
      <w:pPr>
        <w:pStyle w:val="TAB"/>
        <w:tabs>
          <w:tab w:val="clear" w:pos="5103"/>
          <w:tab w:val="center" w:pos="2835"/>
          <w:tab w:val="center" w:pos="7938"/>
        </w:tabs>
        <w:rPr>
          <w:b/>
          <w:bCs/>
        </w:rPr>
      </w:pPr>
      <w:r w:rsidRPr="007F135D">
        <w:rPr>
          <w:b/>
          <w:bCs/>
        </w:rPr>
        <w:tab/>
      </w:r>
      <w:r>
        <w:rPr>
          <w:b/>
          <w:bCs/>
        </w:rPr>
        <w:t>F</w:t>
      </w:r>
      <w:r w:rsidRPr="007F135D">
        <w:rPr>
          <w:b/>
          <w:bCs/>
        </w:rPr>
        <w:t xml:space="preserve">irma del tutor </w:t>
      </w:r>
      <w:r>
        <w:rPr>
          <w:b/>
          <w:bCs/>
        </w:rPr>
        <w:t>sportivo</w:t>
      </w:r>
    </w:p>
    <w:p w14:paraId="0E834D31" w14:textId="77777777" w:rsidR="00FA322D" w:rsidRDefault="00FA322D" w:rsidP="007C07AD">
      <w:pPr>
        <w:pStyle w:val="NORM"/>
      </w:pPr>
    </w:p>
    <w:p w14:paraId="5E350566" w14:textId="7F2FF8CC" w:rsidR="00FA322D" w:rsidRDefault="00FA322D" w:rsidP="00FA322D">
      <w:pPr>
        <w:pStyle w:val="TAB"/>
        <w:tabs>
          <w:tab w:val="clear" w:pos="5103"/>
          <w:tab w:val="center" w:pos="2835"/>
          <w:tab w:val="center" w:pos="7938"/>
        </w:tabs>
      </w:pPr>
      <w:r>
        <w:tab/>
        <w:t>______________________________________</w:t>
      </w:r>
    </w:p>
    <w:p w14:paraId="7D48FF15" w14:textId="77777777" w:rsidR="00FA322D" w:rsidRDefault="00FA322D" w:rsidP="007C07AD">
      <w:pPr>
        <w:pStyle w:val="NORM"/>
      </w:pPr>
    </w:p>
    <w:p w14:paraId="1621FC47" w14:textId="77777777" w:rsidR="00FA322D" w:rsidRDefault="00FA322D" w:rsidP="007C07AD">
      <w:pPr>
        <w:pStyle w:val="NORM"/>
      </w:pPr>
    </w:p>
    <w:p w14:paraId="015739C5" w14:textId="2064B042" w:rsidR="00234C56" w:rsidRPr="007F135D" w:rsidRDefault="007F135D" w:rsidP="007F135D">
      <w:pPr>
        <w:pStyle w:val="TAB"/>
        <w:tabs>
          <w:tab w:val="clear" w:pos="5103"/>
          <w:tab w:val="center" w:pos="2835"/>
          <w:tab w:val="center" w:pos="7938"/>
        </w:tabs>
        <w:rPr>
          <w:b/>
          <w:bCs/>
        </w:rPr>
      </w:pPr>
      <w:r w:rsidRPr="007F135D">
        <w:rPr>
          <w:b/>
          <w:bCs/>
        </w:rPr>
        <w:tab/>
      </w:r>
      <w:r w:rsidR="00B21D14">
        <w:rPr>
          <w:b/>
          <w:bCs/>
        </w:rPr>
        <w:t>F</w:t>
      </w:r>
      <w:r w:rsidR="00B21D14" w:rsidRPr="007F135D">
        <w:rPr>
          <w:b/>
          <w:bCs/>
        </w:rPr>
        <w:t>irma del tutor scolastico</w:t>
      </w:r>
      <w:r w:rsidR="00B21D14" w:rsidRPr="007F135D">
        <w:rPr>
          <w:b/>
          <w:bCs/>
        </w:rPr>
        <w:tab/>
      </w:r>
      <w:r w:rsidR="00B21D14">
        <w:rPr>
          <w:b/>
          <w:bCs/>
        </w:rPr>
        <w:t>I</w:t>
      </w:r>
      <w:r w:rsidR="00B21D14" w:rsidRPr="007F135D">
        <w:rPr>
          <w:b/>
          <w:bCs/>
        </w:rPr>
        <w:t>l dirigente scolastico</w:t>
      </w:r>
    </w:p>
    <w:p w14:paraId="46CA69D8" w14:textId="77777777" w:rsidR="007F135D" w:rsidRDefault="007F135D" w:rsidP="007C07AD">
      <w:pPr>
        <w:pStyle w:val="NORM"/>
      </w:pPr>
    </w:p>
    <w:p w14:paraId="5C0EEA29" w14:textId="0E296265" w:rsidR="00350280" w:rsidRPr="00350280" w:rsidRDefault="007F135D">
      <w:pPr>
        <w:pStyle w:val="TAB"/>
        <w:tabs>
          <w:tab w:val="clear" w:pos="5103"/>
          <w:tab w:val="center" w:pos="2835"/>
          <w:tab w:val="center" w:pos="7938"/>
        </w:tabs>
        <w:rPr>
          <w:b/>
          <w:bCs/>
        </w:rPr>
      </w:pPr>
      <w:r>
        <w:tab/>
        <w:t>______________________________________</w:t>
      </w:r>
      <w:r>
        <w:tab/>
      </w:r>
      <w:r w:rsidR="00B21D14">
        <w:t>Prof. Paolo Cipriani</w:t>
      </w:r>
    </w:p>
    <w:sectPr w:rsidR="00350280" w:rsidRPr="00350280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27CA" w14:textId="77777777" w:rsidR="0018669C" w:rsidRDefault="0018669C" w:rsidP="00845C9B">
      <w:r>
        <w:separator/>
      </w:r>
    </w:p>
  </w:endnote>
  <w:endnote w:type="continuationSeparator" w:id="0">
    <w:p w14:paraId="11B2795B" w14:textId="77777777" w:rsidR="0018669C" w:rsidRDefault="0018669C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me Gothic">
    <w:altName w:val="Yu Gothic"/>
    <w:charset w:val="8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F10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37D4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6A774DA" wp14:editId="513AA118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92EE" w14:textId="77777777" w:rsidR="0018669C" w:rsidRDefault="0018669C" w:rsidP="00845C9B">
      <w:r>
        <w:separator/>
      </w:r>
    </w:p>
  </w:footnote>
  <w:footnote w:type="continuationSeparator" w:id="0">
    <w:p w14:paraId="1F509C95" w14:textId="77777777" w:rsidR="0018669C" w:rsidRDefault="0018669C" w:rsidP="00845C9B">
      <w:r>
        <w:continuationSeparator/>
      </w:r>
    </w:p>
  </w:footnote>
  <w:footnote w:id="1">
    <w:p w14:paraId="63ADB1D3" w14:textId="7B0FB672" w:rsidR="00BA3EB0" w:rsidRPr="00F11D52" w:rsidRDefault="00BA3EB0" w:rsidP="00F11D52">
      <w:pPr>
        <w:pStyle w:val="NORM"/>
        <w:rPr>
          <w:rStyle w:val="NORMCCarattere"/>
        </w:rPr>
      </w:pPr>
      <w:r w:rsidRPr="003444EF">
        <w:rPr>
          <w:rStyle w:val="NORMCCarattere"/>
          <w:vertAlign w:val="superscript"/>
        </w:rPr>
        <w:footnoteRef/>
      </w:r>
      <w:r w:rsidRPr="003444EF">
        <w:rPr>
          <w:rStyle w:val="NORMCCarattere"/>
        </w:rPr>
        <w:t xml:space="preserve"> L</w:t>
      </w:r>
      <w:r w:rsidRPr="00BA3EB0">
        <w:rPr>
          <w:rStyle w:val="NORMCCarattere"/>
        </w:rPr>
        <w:t>’adesione alla sperimentazione deve essere formalizzata mediante la compilazione della SCHEDA PROGETTO che deve essere consegnata al Dirigente Scolastico per la firma unitamente l’attestazione (da parte della Federazione sportiva o delle Discipline Sportive Associate o Lega professionistica di riferimento) dell’appartenenza specifica alla tipologia di studente-atleta di alto livello</w:t>
      </w:r>
      <w:r w:rsidRPr="00F11D52">
        <w:rPr>
          <w:rStyle w:val="NORMCCarattere"/>
        </w:rPr>
        <w:t>.</w:t>
      </w:r>
    </w:p>
  </w:footnote>
  <w:footnote w:id="2">
    <w:p w14:paraId="4AF350DE" w14:textId="3A863E42" w:rsidR="009877D6" w:rsidRDefault="009877D6" w:rsidP="009877D6">
      <w:pPr>
        <w:pStyle w:val="NORMC"/>
      </w:pPr>
      <w:r>
        <w:rPr>
          <w:rStyle w:val="Rimandonotaapidipagina"/>
        </w:rPr>
        <w:footnoteRef/>
      </w:r>
      <w:r>
        <w:t xml:space="preserve"> </w:t>
      </w:r>
      <w:r>
        <w:t>Verranno applicate durante le verifiche scritte e/o orali, anche in sede di Esami Finali</w:t>
      </w:r>
      <w:r w:rsidR="005A64F4">
        <w:t>.</w:t>
      </w:r>
    </w:p>
  </w:footnote>
  <w:footnote w:id="3">
    <w:p w14:paraId="7E60C594" w14:textId="0855E65D" w:rsidR="006514E5" w:rsidRPr="006514E5" w:rsidRDefault="006514E5" w:rsidP="006514E5">
      <w:pPr>
        <w:pStyle w:val="NORMC"/>
      </w:pPr>
      <w:r w:rsidRPr="006514E5">
        <w:rPr>
          <w:rStyle w:val="Rimandonotaapidipagina"/>
        </w:rPr>
        <w:footnoteRef/>
      </w:r>
      <w:r w:rsidRPr="006514E5">
        <w:t xml:space="preserve"> </w:t>
      </w:r>
      <w:r w:rsidR="009C397F">
        <w:t>M</w:t>
      </w:r>
      <w:r w:rsidRPr="006514E5">
        <w:t>isure metodologiche/didattiche e verifiche personalizzate attivate dalle istituzioni scolastiche.</w:t>
      </w:r>
    </w:p>
  </w:footnote>
  <w:footnote w:id="4">
    <w:p w14:paraId="5E2C2EE3" w14:textId="4B0F3A4D" w:rsidR="009877D6" w:rsidRDefault="009877D6" w:rsidP="009877D6">
      <w:pPr>
        <w:pStyle w:val="NORMC"/>
      </w:pPr>
      <w:r>
        <w:rPr>
          <w:rStyle w:val="Rimandonotaapidipagina"/>
        </w:rPr>
        <w:footnoteRef/>
      </w:r>
      <w:r>
        <w:t xml:space="preserve"> </w:t>
      </w:r>
      <w:r>
        <w:t>Verranno applicati durante le verifiche scritte e/o orali, anche in sede di Esami Finali</w:t>
      </w:r>
      <w:r w:rsidR="005A64F4">
        <w:t>.</w:t>
      </w:r>
    </w:p>
  </w:footnote>
  <w:footnote w:id="5">
    <w:p w14:paraId="09E63F70" w14:textId="7A748F25" w:rsidR="001D1099" w:rsidRDefault="001D1099" w:rsidP="00FC6F00">
      <w:pPr>
        <w:pStyle w:val="NORMC"/>
      </w:pPr>
      <w:r>
        <w:rPr>
          <w:rStyle w:val="Rimandonotaapidipagina"/>
        </w:rPr>
        <w:footnoteRef/>
      </w:r>
      <w:r>
        <w:t xml:space="preserve"> </w:t>
      </w:r>
      <w:r w:rsidR="009C397F">
        <w:t>M</w:t>
      </w:r>
      <w:r w:rsidRPr="001D1099">
        <w:t>isure metodologiche/didattiche e verifiche personalizzate attivate dalle istituzioni scolastiche.</w:t>
      </w:r>
    </w:p>
  </w:footnote>
  <w:footnote w:id="6">
    <w:p w14:paraId="53CFA9D6" w14:textId="6939E58A" w:rsidR="00C1719E" w:rsidRPr="00C1719E" w:rsidRDefault="00C1719E" w:rsidP="00C1719E">
      <w:pPr>
        <w:pStyle w:val="NORMC"/>
      </w:pPr>
      <w:r>
        <w:rPr>
          <w:rStyle w:val="Rimandonotaapidipagina"/>
        </w:rPr>
        <w:footnoteRef/>
      </w:r>
      <w:r>
        <w:t xml:space="preserve"> </w:t>
      </w:r>
      <w:r w:rsidRPr="007D62C7">
        <w:t xml:space="preserve">I genitori acconsentono al trattamento dei dati sensibili per fini istituzionali in base al Dlsg 196/2003.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F5FA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1FC30CB" wp14:editId="02E8C3AD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mallCaps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Ume Gothic" w:hAnsi="Ume Gothic" w:cs="OpenSymbol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Ume Gothic" w:hAnsi="Ume Gothic" w:cs="OpenSymbol"/>
        <w:sz w:val="20"/>
        <w:szCs w:val="20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Ume Gothic" w:hAnsi="Ume Gothic" w:cs="OpenSymbol"/>
        <w:sz w:val="20"/>
        <w:szCs w:val="20"/>
      </w:rPr>
    </w:lvl>
    <w:lvl w:ilvl="3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Ume Gothic" w:hAnsi="Ume Gothic" w:cs="OpenSymbol"/>
        <w:sz w:val="20"/>
        <w:szCs w:val="20"/>
      </w:rPr>
    </w:lvl>
    <w:lvl w:ilvl="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Ume Gothic" w:hAnsi="Ume Gothic" w:cs="OpenSymbol"/>
        <w:sz w:val="20"/>
        <w:szCs w:val="20"/>
      </w:rPr>
    </w:lvl>
    <w:lvl w:ilvl="5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Ume Gothic" w:hAnsi="Ume Gothic" w:cs="OpenSymbol"/>
        <w:sz w:val="20"/>
        <w:szCs w:val="20"/>
      </w:rPr>
    </w:lvl>
    <w:lvl w:ilvl="6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Ume Gothic" w:hAnsi="Ume Gothic" w:cs="OpenSymbol"/>
        <w:sz w:val="20"/>
        <w:szCs w:val="20"/>
      </w:rPr>
    </w:lvl>
    <w:lvl w:ilvl="7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Ume Gothic" w:hAnsi="Ume Gothic" w:cs="OpenSymbol"/>
        <w:sz w:val="20"/>
        <w:szCs w:val="20"/>
      </w:rPr>
    </w:lvl>
    <w:lvl w:ilvl="8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Ume Gothic" w:hAnsi="Ume Gothic" w:cs="OpenSymbol"/>
        <w:sz w:val="20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4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1004298D"/>
    <w:multiLevelType w:val="hybridMultilevel"/>
    <w:tmpl w:val="9E1891F0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4C74C4D"/>
    <w:multiLevelType w:val="hybridMultilevel"/>
    <w:tmpl w:val="9B36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0157BE5"/>
    <w:multiLevelType w:val="multilevel"/>
    <w:tmpl w:val="92D8E3A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Ume Gothic" w:hAnsi="Ume Gothic" w:cs="OpenSymbol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Ume Gothic" w:hAnsi="Ume Gothic" w:cs="OpenSymbol"/>
        <w:sz w:val="20"/>
        <w:szCs w:val="20"/>
      </w:rPr>
    </w:lvl>
    <w:lvl w:ilvl="3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Ume Gothic" w:hAnsi="Ume Gothic" w:cs="OpenSymbol"/>
        <w:sz w:val="20"/>
        <w:szCs w:val="20"/>
      </w:rPr>
    </w:lvl>
    <w:lvl w:ilvl="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Ume Gothic" w:hAnsi="Ume Gothic" w:cs="OpenSymbol"/>
        <w:sz w:val="20"/>
        <w:szCs w:val="20"/>
      </w:rPr>
    </w:lvl>
    <w:lvl w:ilvl="5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Ume Gothic" w:hAnsi="Ume Gothic" w:cs="OpenSymbol"/>
        <w:sz w:val="20"/>
        <w:szCs w:val="20"/>
      </w:rPr>
    </w:lvl>
    <w:lvl w:ilvl="6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Ume Gothic" w:hAnsi="Ume Gothic" w:cs="OpenSymbol"/>
        <w:sz w:val="20"/>
        <w:szCs w:val="20"/>
      </w:rPr>
    </w:lvl>
    <w:lvl w:ilvl="7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Ume Gothic" w:hAnsi="Ume Gothic" w:cs="OpenSymbol"/>
        <w:sz w:val="20"/>
        <w:szCs w:val="20"/>
      </w:rPr>
    </w:lvl>
    <w:lvl w:ilvl="8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Ume Gothic" w:hAnsi="Ume Gothic" w:cs="OpenSymbol"/>
        <w:sz w:val="20"/>
        <w:szCs w:val="20"/>
      </w:rPr>
    </w:lvl>
  </w:abstractNum>
  <w:abstractNum w:abstractNumId="11" w15:restartNumberingAfterBreak="0">
    <w:nsid w:val="20E1202F"/>
    <w:multiLevelType w:val="hybridMultilevel"/>
    <w:tmpl w:val="C770A8E6"/>
    <w:lvl w:ilvl="0" w:tplc="9678F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14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709"/>
        </w:tabs>
        <w:ind w:left="709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93"/>
        </w:tabs>
        <w:ind w:left="993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0434"/>
    <w:multiLevelType w:val="multilevel"/>
    <w:tmpl w:val="CA5A893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Ume Gothic" w:hAnsi="Ume Gothic" w:cs="OpenSymbol"/>
        <w:sz w:val="20"/>
        <w:szCs w:val="20"/>
      </w:rPr>
    </w:lvl>
    <w:lvl w:ilvl="2">
      <w:start w:val="1"/>
      <w:numFmt w:val="bullet"/>
      <w:lvlText w:val="□"/>
      <w:lvlJc w:val="left"/>
      <w:pPr>
        <w:tabs>
          <w:tab w:val="num" w:pos="1788"/>
        </w:tabs>
        <w:ind w:left="1788" w:hanging="360"/>
      </w:pPr>
      <w:rPr>
        <w:rFonts w:ascii="Ume Gothic" w:hAnsi="Ume Gothic" w:cs="OpenSymbol"/>
        <w:sz w:val="20"/>
        <w:szCs w:val="20"/>
      </w:rPr>
    </w:lvl>
    <w:lvl w:ilvl="3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Ume Gothic" w:hAnsi="Ume Gothic" w:cs="OpenSymbol"/>
        <w:sz w:val="20"/>
        <w:szCs w:val="20"/>
      </w:rPr>
    </w:lvl>
    <w:lvl w:ilvl="4">
      <w:start w:val="1"/>
      <w:numFmt w:val="bullet"/>
      <w:lvlText w:val="□"/>
      <w:lvlJc w:val="left"/>
      <w:pPr>
        <w:tabs>
          <w:tab w:val="num" w:pos="2508"/>
        </w:tabs>
        <w:ind w:left="2508" w:hanging="360"/>
      </w:pPr>
      <w:rPr>
        <w:rFonts w:ascii="Ume Gothic" w:hAnsi="Ume Gothic" w:cs="OpenSymbol"/>
        <w:sz w:val="20"/>
        <w:szCs w:val="20"/>
      </w:rPr>
    </w:lvl>
    <w:lvl w:ilvl="5">
      <w:start w:val="1"/>
      <w:numFmt w:val="bullet"/>
      <w:lvlText w:val="□"/>
      <w:lvlJc w:val="left"/>
      <w:pPr>
        <w:tabs>
          <w:tab w:val="num" w:pos="2868"/>
        </w:tabs>
        <w:ind w:left="2868" w:hanging="360"/>
      </w:pPr>
      <w:rPr>
        <w:rFonts w:ascii="Ume Gothic" w:hAnsi="Ume Gothic" w:cs="OpenSymbol"/>
        <w:sz w:val="20"/>
        <w:szCs w:val="20"/>
      </w:rPr>
    </w:lvl>
    <w:lvl w:ilvl="6">
      <w:start w:val="1"/>
      <w:numFmt w:val="bullet"/>
      <w:lvlText w:val="□"/>
      <w:lvlJc w:val="left"/>
      <w:pPr>
        <w:tabs>
          <w:tab w:val="num" w:pos="3228"/>
        </w:tabs>
        <w:ind w:left="3228" w:hanging="360"/>
      </w:pPr>
      <w:rPr>
        <w:rFonts w:ascii="Ume Gothic" w:hAnsi="Ume Gothic" w:cs="OpenSymbol"/>
        <w:sz w:val="20"/>
        <w:szCs w:val="20"/>
      </w:rPr>
    </w:lvl>
    <w:lvl w:ilvl="7">
      <w:start w:val="1"/>
      <w:numFmt w:val="bullet"/>
      <w:lvlText w:val="□"/>
      <w:lvlJc w:val="left"/>
      <w:pPr>
        <w:tabs>
          <w:tab w:val="num" w:pos="3588"/>
        </w:tabs>
        <w:ind w:left="3588" w:hanging="360"/>
      </w:pPr>
      <w:rPr>
        <w:rFonts w:ascii="Ume Gothic" w:hAnsi="Ume Gothic" w:cs="OpenSymbol"/>
        <w:sz w:val="20"/>
        <w:szCs w:val="20"/>
      </w:rPr>
    </w:lvl>
    <w:lvl w:ilvl="8">
      <w:start w:val="1"/>
      <w:numFmt w:val="bullet"/>
      <w:lvlText w:val="□"/>
      <w:lvlJc w:val="left"/>
      <w:pPr>
        <w:tabs>
          <w:tab w:val="num" w:pos="3948"/>
        </w:tabs>
        <w:ind w:left="3948" w:hanging="360"/>
      </w:pPr>
      <w:rPr>
        <w:rFonts w:ascii="Ume Gothic" w:hAnsi="Ume Gothic" w:cs="OpenSymbol"/>
        <w:sz w:val="20"/>
        <w:szCs w:val="20"/>
      </w:rPr>
    </w:lvl>
  </w:abstractNum>
  <w:abstractNum w:abstractNumId="21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71BC3"/>
    <w:multiLevelType w:val="hybridMultilevel"/>
    <w:tmpl w:val="637C11C8"/>
    <w:lvl w:ilvl="0" w:tplc="9678F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15"/>
  </w:num>
  <w:num w:numId="2" w16cid:durableId="1040328113">
    <w:abstractNumId w:val="4"/>
  </w:num>
  <w:num w:numId="3" w16cid:durableId="532840152">
    <w:abstractNumId w:val="13"/>
  </w:num>
  <w:num w:numId="4" w16cid:durableId="1912345806">
    <w:abstractNumId w:val="9"/>
  </w:num>
  <w:num w:numId="5" w16cid:durableId="926379702">
    <w:abstractNumId w:val="16"/>
  </w:num>
  <w:num w:numId="6" w16cid:durableId="915630396">
    <w:abstractNumId w:val="21"/>
  </w:num>
  <w:num w:numId="7" w16cid:durableId="1343361632">
    <w:abstractNumId w:val="27"/>
  </w:num>
  <w:num w:numId="8" w16cid:durableId="1931347733">
    <w:abstractNumId w:val="22"/>
  </w:num>
  <w:num w:numId="9" w16cid:durableId="1773620293">
    <w:abstractNumId w:val="19"/>
  </w:num>
  <w:num w:numId="10" w16cid:durableId="900288795">
    <w:abstractNumId w:val="17"/>
  </w:num>
  <w:num w:numId="11" w16cid:durableId="749087191">
    <w:abstractNumId w:val="18"/>
  </w:num>
  <w:num w:numId="12" w16cid:durableId="102374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7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14"/>
  </w:num>
  <w:num w:numId="18" w16cid:durableId="237597365">
    <w:abstractNumId w:val="17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8"/>
  </w:num>
  <w:num w:numId="20" w16cid:durableId="203948242">
    <w:abstractNumId w:val="17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5"/>
  </w:num>
  <w:num w:numId="22" w16cid:durableId="2009943277">
    <w:abstractNumId w:val="26"/>
  </w:num>
  <w:num w:numId="23" w16cid:durableId="391196333">
    <w:abstractNumId w:val="25"/>
  </w:num>
  <w:num w:numId="24" w16cid:durableId="1718158586">
    <w:abstractNumId w:val="12"/>
  </w:num>
  <w:num w:numId="25" w16cid:durableId="1601640531">
    <w:abstractNumId w:val="24"/>
  </w:num>
  <w:num w:numId="26" w16cid:durableId="694842708">
    <w:abstractNumId w:val="0"/>
  </w:num>
  <w:num w:numId="27" w16cid:durableId="1387101450">
    <w:abstractNumId w:val="7"/>
  </w:num>
  <w:num w:numId="28" w16cid:durableId="119494628">
    <w:abstractNumId w:val="11"/>
  </w:num>
  <w:num w:numId="29" w16cid:durableId="1439905795">
    <w:abstractNumId w:val="3"/>
  </w:num>
  <w:num w:numId="30" w16cid:durableId="1980456725">
    <w:abstractNumId w:val="1"/>
  </w:num>
  <w:num w:numId="31" w16cid:durableId="1652834529">
    <w:abstractNumId w:val="2"/>
  </w:num>
  <w:num w:numId="32" w16cid:durableId="709304781">
    <w:abstractNumId w:val="10"/>
  </w:num>
  <w:num w:numId="33" w16cid:durableId="2014647968">
    <w:abstractNumId w:val="6"/>
  </w:num>
  <w:num w:numId="34" w16cid:durableId="1001813202">
    <w:abstractNumId w:val="20"/>
  </w:num>
  <w:num w:numId="35" w16cid:durableId="18529917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58"/>
    <w:rsid w:val="00025225"/>
    <w:rsid w:val="000455C4"/>
    <w:rsid w:val="000467C4"/>
    <w:rsid w:val="0005380C"/>
    <w:rsid w:val="0006049C"/>
    <w:rsid w:val="00062F40"/>
    <w:rsid w:val="00072E34"/>
    <w:rsid w:val="00077E6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07253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669C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1099"/>
    <w:rsid w:val="001D59EC"/>
    <w:rsid w:val="001D65EF"/>
    <w:rsid w:val="001F2D72"/>
    <w:rsid w:val="00202684"/>
    <w:rsid w:val="002028E2"/>
    <w:rsid w:val="00202EC3"/>
    <w:rsid w:val="00203508"/>
    <w:rsid w:val="002150D8"/>
    <w:rsid w:val="00215DAD"/>
    <w:rsid w:val="00220A21"/>
    <w:rsid w:val="00226EE4"/>
    <w:rsid w:val="0023070D"/>
    <w:rsid w:val="002328B3"/>
    <w:rsid w:val="00234C56"/>
    <w:rsid w:val="00241BE9"/>
    <w:rsid w:val="00244084"/>
    <w:rsid w:val="002441EC"/>
    <w:rsid w:val="00244447"/>
    <w:rsid w:val="00252162"/>
    <w:rsid w:val="00261D31"/>
    <w:rsid w:val="00267DD7"/>
    <w:rsid w:val="00274CDE"/>
    <w:rsid w:val="002762B4"/>
    <w:rsid w:val="0028053B"/>
    <w:rsid w:val="00282F2D"/>
    <w:rsid w:val="00283273"/>
    <w:rsid w:val="0028585C"/>
    <w:rsid w:val="00292383"/>
    <w:rsid w:val="00294F17"/>
    <w:rsid w:val="0029518A"/>
    <w:rsid w:val="00296D2D"/>
    <w:rsid w:val="00297C7F"/>
    <w:rsid w:val="002A202D"/>
    <w:rsid w:val="002A243E"/>
    <w:rsid w:val="002A337F"/>
    <w:rsid w:val="002A4B19"/>
    <w:rsid w:val="002B266D"/>
    <w:rsid w:val="002C553A"/>
    <w:rsid w:val="002D28F2"/>
    <w:rsid w:val="002E3F50"/>
    <w:rsid w:val="002E5AB2"/>
    <w:rsid w:val="002E6EC5"/>
    <w:rsid w:val="002E71ED"/>
    <w:rsid w:val="002F2440"/>
    <w:rsid w:val="002F4D1A"/>
    <w:rsid w:val="00303C2E"/>
    <w:rsid w:val="00305DCF"/>
    <w:rsid w:val="00316F08"/>
    <w:rsid w:val="003178F3"/>
    <w:rsid w:val="003220F0"/>
    <w:rsid w:val="0032324C"/>
    <w:rsid w:val="00324657"/>
    <w:rsid w:val="003276CD"/>
    <w:rsid w:val="0032795A"/>
    <w:rsid w:val="003343D6"/>
    <w:rsid w:val="00340182"/>
    <w:rsid w:val="00341A5D"/>
    <w:rsid w:val="003444EF"/>
    <w:rsid w:val="003447DA"/>
    <w:rsid w:val="00345447"/>
    <w:rsid w:val="003460EB"/>
    <w:rsid w:val="003474F9"/>
    <w:rsid w:val="00350280"/>
    <w:rsid w:val="00351273"/>
    <w:rsid w:val="0035330B"/>
    <w:rsid w:val="00353F03"/>
    <w:rsid w:val="003610DF"/>
    <w:rsid w:val="00366955"/>
    <w:rsid w:val="00367294"/>
    <w:rsid w:val="003750A3"/>
    <w:rsid w:val="00380D0F"/>
    <w:rsid w:val="00384485"/>
    <w:rsid w:val="003932D7"/>
    <w:rsid w:val="00395480"/>
    <w:rsid w:val="0039649D"/>
    <w:rsid w:val="003A208E"/>
    <w:rsid w:val="003A42A5"/>
    <w:rsid w:val="003A4B4E"/>
    <w:rsid w:val="003B1F6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0409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02DF"/>
    <w:rsid w:val="00452CB4"/>
    <w:rsid w:val="00452FBC"/>
    <w:rsid w:val="00462ABD"/>
    <w:rsid w:val="004728D9"/>
    <w:rsid w:val="004817EE"/>
    <w:rsid w:val="00484FDB"/>
    <w:rsid w:val="004866B8"/>
    <w:rsid w:val="004901AD"/>
    <w:rsid w:val="004932D9"/>
    <w:rsid w:val="004935C4"/>
    <w:rsid w:val="004B1D18"/>
    <w:rsid w:val="004B2262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A64F4"/>
    <w:rsid w:val="005B0D05"/>
    <w:rsid w:val="005B3803"/>
    <w:rsid w:val="005B5A9F"/>
    <w:rsid w:val="005B6273"/>
    <w:rsid w:val="005C5276"/>
    <w:rsid w:val="005C7865"/>
    <w:rsid w:val="005E0300"/>
    <w:rsid w:val="005E2856"/>
    <w:rsid w:val="005E329F"/>
    <w:rsid w:val="005F0180"/>
    <w:rsid w:val="005F3AC7"/>
    <w:rsid w:val="005F48D9"/>
    <w:rsid w:val="005F7BEB"/>
    <w:rsid w:val="006039DB"/>
    <w:rsid w:val="0061035F"/>
    <w:rsid w:val="00613ECD"/>
    <w:rsid w:val="00615CEA"/>
    <w:rsid w:val="00616A45"/>
    <w:rsid w:val="00617F58"/>
    <w:rsid w:val="00620CD5"/>
    <w:rsid w:val="006225A2"/>
    <w:rsid w:val="00632119"/>
    <w:rsid w:val="0063338D"/>
    <w:rsid w:val="006355DB"/>
    <w:rsid w:val="00637332"/>
    <w:rsid w:val="006457E6"/>
    <w:rsid w:val="006510F4"/>
    <w:rsid w:val="006514E5"/>
    <w:rsid w:val="0066254C"/>
    <w:rsid w:val="00664406"/>
    <w:rsid w:val="006648BF"/>
    <w:rsid w:val="006708C3"/>
    <w:rsid w:val="00670F0D"/>
    <w:rsid w:val="00675EED"/>
    <w:rsid w:val="006801F5"/>
    <w:rsid w:val="006936BF"/>
    <w:rsid w:val="006954C1"/>
    <w:rsid w:val="006A1515"/>
    <w:rsid w:val="006B3CF7"/>
    <w:rsid w:val="006B70C5"/>
    <w:rsid w:val="006C1CBD"/>
    <w:rsid w:val="006C7017"/>
    <w:rsid w:val="006E0406"/>
    <w:rsid w:val="006E2A90"/>
    <w:rsid w:val="006E7C87"/>
    <w:rsid w:val="006F6CBE"/>
    <w:rsid w:val="0070218D"/>
    <w:rsid w:val="00702EFA"/>
    <w:rsid w:val="007057E1"/>
    <w:rsid w:val="00713A85"/>
    <w:rsid w:val="00717DDB"/>
    <w:rsid w:val="00720488"/>
    <w:rsid w:val="00720D4F"/>
    <w:rsid w:val="00724298"/>
    <w:rsid w:val="007302DE"/>
    <w:rsid w:val="007358CC"/>
    <w:rsid w:val="00741E22"/>
    <w:rsid w:val="00744E3F"/>
    <w:rsid w:val="00745A7B"/>
    <w:rsid w:val="00750341"/>
    <w:rsid w:val="00750720"/>
    <w:rsid w:val="00751C39"/>
    <w:rsid w:val="00751CFE"/>
    <w:rsid w:val="00753F1D"/>
    <w:rsid w:val="0076711F"/>
    <w:rsid w:val="00773C28"/>
    <w:rsid w:val="00780106"/>
    <w:rsid w:val="0078206B"/>
    <w:rsid w:val="00786786"/>
    <w:rsid w:val="00790656"/>
    <w:rsid w:val="0079206B"/>
    <w:rsid w:val="00794F06"/>
    <w:rsid w:val="00795370"/>
    <w:rsid w:val="007A1053"/>
    <w:rsid w:val="007A4E82"/>
    <w:rsid w:val="007B209B"/>
    <w:rsid w:val="007B61EF"/>
    <w:rsid w:val="007B717B"/>
    <w:rsid w:val="007C07AD"/>
    <w:rsid w:val="007C1F46"/>
    <w:rsid w:val="007C4CC3"/>
    <w:rsid w:val="007C4DFF"/>
    <w:rsid w:val="007D10A7"/>
    <w:rsid w:val="007D18DE"/>
    <w:rsid w:val="007D3420"/>
    <w:rsid w:val="007D3595"/>
    <w:rsid w:val="007E0741"/>
    <w:rsid w:val="007E10F1"/>
    <w:rsid w:val="007E2044"/>
    <w:rsid w:val="007E3CAB"/>
    <w:rsid w:val="007F135D"/>
    <w:rsid w:val="008077C3"/>
    <w:rsid w:val="00811B81"/>
    <w:rsid w:val="0081365A"/>
    <w:rsid w:val="00814C60"/>
    <w:rsid w:val="00816085"/>
    <w:rsid w:val="00820503"/>
    <w:rsid w:val="00826CE0"/>
    <w:rsid w:val="00826E47"/>
    <w:rsid w:val="0083072C"/>
    <w:rsid w:val="00831F4D"/>
    <w:rsid w:val="00842AC2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320"/>
    <w:rsid w:val="00893B1F"/>
    <w:rsid w:val="00896849"/>
    <w:rsid w:val="008A0A72"/>
    <w:rsid w:val="008A1545"/>
    <w:rsid w:val="008A2D84"/>
    <w:rsid w:val="008A60F7"/>
    <w:rsid w:val="008A6DFC"/>
    <w:rsid w:val="008B20D4"/>
    <w:rsid w:val="008C7D5B"/>
    <w:rsid w:val="008D1C7F"/>
    <w:rsid w:val="008D2EA4"/>
    <w:rsid w:val="008D46B5"/>
    <w:rsid w:val="008D49DD"/>
    <w:rsid w:val="008E028A"/>
    <w:rsid w:val="008F4E64"/>
    <w:rsid w:val="008F7767"/>
    <w:rsid w:val="009005F1"/>
    <w:rsid w:val="00906E4E"/>
    <w:rsid w:val="00927CFE"/>
    <w:rsid w:val="00931A32"/>
    <w:rsid w:val="00935B7F"/>
    <w:rsid w:val="00937F23"/>
    <w:rsid w:val="00940DAA"/>
    <w:rsid w:val="0094304E"/>
    <w:rsid w:val="00944A56"/>
    <w:rsid w:val="00945791"/>
    <w:rsid w:val="009525FE"/>
    <w:rsid w:val="00955D47"/>
    <w:rsid w:val="009611C2"/>
    <w:rsid w:val="00962B90"/>
    <w:rsid w:val="00962F91"/>
    <w:rsid w:val="009632DD"/>
    <w:rsid w:val="009647CF"/>
    <w:rsid w:val="00964FB7"/>
    <w:rsid w:val="00971F67"/>
    <w:rsid w:val="009740C3"/>
    <w:rsid w:val="009778B8"/>
    <w:rsid w:val="00981132"/>
    <w:rsid w:val="009877D6"/>
    <w:rsid w:val="009948F4"/>
    <w:rsid w:val="00995A8A"/>
    <w:rsid w:val="009973F6"/>
    <w:rsid w:val="009B1DFB"/>
    <w:rsid w:val="009C397F"/>
    <w:rsid w:val="009C7699"/>
    <w:rsid w:val="009D5760"/>
    <w:rsid w:val="009D5A32"/>
    <w:rsid w:val="00A02AC2"/>
    <w:rsid w:val="00A067EF"/>
    <w:rsid w:val="00A07A9A"/>
    <w:rsid w:val="00A104E3"/>
    <w:rsid w:val="00A12F53"/>
    <w:rsid w:val="00A16839"/>
    <w:rsid w:val="00A238B2"/>
    <w:rsid w:val="00A3351F"/>
    <w:rsid w:val="00A377B5"/>
    <w:rsid w:val="00A415EF"/>
    <w:rsid w:val="00A41997"/>
    <w:rsid w:val="00A44518"/>
    <w:rsid w:val="00A51E84"/>
    <w:rsid w:val="00A52A01"/>
    <w:rsid w:val="00A535AE"/>
    <w:rsid w:val="00A604AD"/>
    <w:rsid w:val="00A66A41"/>
    <w:rsid w:val="00A67D7F"/>
    <w:rsid w:val="00A72BD2"/>
    <w:rsid w:val="00A75520"/>
    <w:rsid w:val="00A7591B"/>
    <w:rsid w:val="00A8222B"/>
    <w:rsid w:val="00A86D24"/>
    <w:rsid w:val="00A9737D"/>
    <w:rsid w:val="00AA39EA"/>
    <w:rsid w:val="00AA3B09"/>
    <w:rsid w:val="00AB1434"/>
    <w:rsid w:val="00AB236C"/>
    <w:rsid w:val="00AB65D9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1D14"/>
    <w:rsid w:val="00B23F0E"/>
    <w:rsid w:val="00B418EE"/>
    <w:rsid w:val="00B51304"/>
    <w:rsid w:val="00B51F86"/>
    <w:rsid w:val="00B55A9F"/>
    <w:rsid w:val="00B637A3"/>
    <w:rsid w:val="00B710ED"/>
    <w:rsid w:val="00B74434"/>
    <w:rsid w:val="00B81FB4"/>
    <w:rsid w:val="00B94595"/>
    <w:rsid w:val="00B959BC"/>
    <w:rsid w:val="00BA3EB0"/>
    <w:rsid w:val="00BA4D88"/>
    <w:rsid w:val="00BA5705"/>
    <w:rsid w:val="00BA60E0"/>
    <w:rsid w:val="00BA64AB"/>
    <w:rsid w:val="00BA6CC1"/>
    <w:rsid w:val="00BB031F"/>
    <w:rsid w:val="00BB2521"/>
    <w:rsid w:val="00BB5956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19E"/>
    <w:rsid w:val="00C175AD"/>
    <w:rsid w:val="00C17F05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5758D"/>
    <w:rsid w:val="00C60FE2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CF2D36"/>
    <w:rsid w:val="00CF703F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3977"/>
    <w:rsid w:val="00DB5A0C"/>
    <w:rsid w:val="00DC0383"/>
    <w:rsid w:val="00DC09B7"/>
    <w:rsid w:val="00DC3905"/>
    <w:rsid w:val="00DD040D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19E1"/>
    <w:rsid w:val="00E34868"/>
    <w:rsid w:val="00E36E3C"/>
    <w:rsid w:val="00E40F65"/>
    <w:rsid w:val="00E446CA"/>
    <w:rsid w:val="00E44F48"/>
    <w:rsid w:val="00E473BF"/>
    <w:rsid w:val="00E5129E"/>
    <w:rsid w:val="00E65DEF"/>
    <w:rsid w:val="00E67065"/>
    <w:rsid w:val="00E76880"/>
    <w:rsid w:val="00E81ABD"/>
    <w:rsid w:val="00E82906"/>
    <w:rsid w:val="00E866D7"/>
    <w:rsid w:val="00E90032"/>
    <w:rsid w:val="00E9263B"/>
    <w:rsid w:val="00E92A8F"/>
    <w:rsid w:val="00E96134"/>
    <w:rsid w:val="00EA071E"/>
    <w:rsid w:val="00EA5485"/>
    <w:rsid w:val="00EB0687"/>
    <w:rsid w:val="00EB2FF2"/>
    <w:rsid w:val="00EB3B2C"/>
    <w:rsid w:val="00EB5576"/>
    <w:rsid w:val="00EB60F2"/>
    <w:rsid w:val="00EC3A53"/>
    <w:rsid w:val="00EE4253"/>
    <w:rsid w:val="00EF1338"/>
    <w:rsid w:val="00F11D52"/>
    <w:rsid w:val="00F1236C"/>
    <w:rsid w:val="00F4334C"/>
    <w:rsid w:val="00F43D5D"/>
    <w:rsid w:val="00F51B56"/>
    <w:rsid w:val="00F53DB6"/>
    <w:rsid w:val="00F54E93"/>
    <w:rsid w:val="00F56477"/>
    <w:rsid w:val="00F6727C"/>
    <w:rsid w:val="00F83BEF"/>
    <w:rsid w:val="00F83F2F"/>
    <w:rsid w:val="00F85732"/>
    <w:rsid w:val="00F85832"/>
    <w:rsid w:val="00F86032"/>
    <w:rsid w:val="00F87847"/>
    <w:rsid w:val="00F96D29"/>
    <w:rsid w:val="00F9753D"/>
    <w:rsid w:val="00FA10C6"/>
    <w:rsid w:val="00FA322D"/>
    <w:rsid w:val="00FA7A8B"/>
    <w:rsid w:val="00FB02BD"/>
    <w:rsid w:val="00FB4C7A"/>
    <w:rsid w:val="00FB7E45"/>
    <w:rsid w:val="00FC6F00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089D5"/>
  <w15:chartTrackingRefBased/>
  <w15:docId w15:val="{C770F188-6D09-4A26-A09A-BAC9CED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WW8Num27z2">
    <w:name w:val="WW8Num27z2"/>
    <w:rsid w:val="00615CEA"/>
    <w:rPr>
      <w:rFonts w:ascii="Wingdings" w:hAnsi="Wingdings" w:cs="Wingdings" w:hint="defaul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EB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3EB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3EB0"/>
    <w:rPr>
      <w:vertAlign w:val="superscript"/>
    </w:rPr>
  </w:style>
  <w:style w:type="paragraph" w:customStyle="1" w:styleId="Contenutotabella">
    <w:name w:val="Contenuto tabella"/>
    <w:basedOn w:val="Normale"/>
    <w:rsid w:val="00452FBC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202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84</cp:revision>
  <dcterms:created xsi:type="dcterms:W3CDTF">2025-10-20T16:14:00Z</dcterms:created>
  <dcterms:modified xsi:type="dcterms:W3CDTF">2025-10-20T20:12:00Z</dcterms:modified>
</cp:coreProperties>
</file>